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97025848"/>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r w:rsidR="001F4C22" w:rsidRPr="003D3A2E">
        <w:rPr>
          <w:rFonts w:asciiTheme="minorHAnsi" w:hAnsiTheme="minorHAnsi" w:cstheme="minorHAnsi"/>
          <w:sz w:val="20"/>
          <w:szCs w:val="20"/>
          <w:u w:val="single"/>
        </w:rPr>
        <w:t xml:space="preserve"> </w:t>
      </w:r>
      <w:r w:rsidR="003D3A2E" w:rsidRPr="003D3A2E">
        <w:rPr>
          <w:rFonts w:asciiTheme="minorHAnsi" w:hAnsiTheme="minorHAnsi" w:cstheme="minorHAnsi"/>
          <w:color w:val="FF0000"/>
          <w:sz w:val="20"/>
          <w:szCs w:val="20"/>
          <w:u w:val="single"/>
        </w:rPr>
        <w:t>(SKŁADANE WRAZ Z OFERTĄ)</w:t>
      </w:r>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A371B43" w:rsidR="00AE00EF" w:rsidRPr="0097219F" w:rsidRDefault="00515A1D" w:rsidP="003D3A2E">
            <w:pPr>
              <w:spacing w:before="0" w:line="276" w:lineRule="auto"/>
              <w:jc w:val="center"/>
              <w:rPr>
                <w:rFonts w:asciiTheme="minorHAnsi" w:hAnsiTheme="minorHAnsi" w:cstheme="minorHAnsi"/>
                <w:b/>
                <w:color w:val="0070C0"/>
                <w:sz w:val="16"/>
                <w:szCs w:val="16"/>
              </w:rPr>
            </w:pPr>
            <w:r w:rsidRPr="00515A1D">
              <w:rPr>
                <w:rFonts w:asciiTheme="minorHAnsi" w:hAnsiTheme="minorHAnsi" w:cstheme="minorHAnsi"/>
                <w:b/>
                <w:sz w:val="20"/>
                <w:szCs w:val="16"/>
              </w:rPr>
              <w:t>Dostawa, montaż i uruchomienie telefonów satelitarnych oraz stacji dokujących dla telefonów satelitarnych</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tbl>
      <w:tblPr>
        <w:tblW w:w="997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7"/>
      </w:tblGrid>
      <w:tr w:rsidR="006F7B43" w:rsidRPr="00AC5A30" w14:paraId="7B4EEBF7" w14:textId="77777777" w:rsidTr="007A7696">
        <w:trPr>
          <w:trHeight w:val="1114"/>
        </w:trPr>
        <w:tc>
          <w:tcPr>
            <w:tcW w:w="9977" w:type="dxa"/>
            <w:tcBorders>
              <w:top w:val="nil"/>
              <w:left w:val="nil"/>
              <w:bottom w:val="nil"/>
              <w:right w:val="nil"/>
            </w:tcBorders>
            <w:vAlign w:val="center"/>
          </w:tcPr>
          <w:p w14:paraId="5A5C7F4D" w14:textId="77777777" w:rsidR="006F7B43" w:rsidRPr="006F7B43" w:rsidRDefault="006F7B43" w:rsidP="006F7B43">
            <w:pPr>
              <w:pStyle w:val="Akapitzlist"/>
              <w:numPr>
                <w:ilvl w:val="0"/>
                <w:numId w:val="168"/>
              </w:numPr>
              <w:tabs>
                <w:tab w:val="left" w:pos="783"/>
                <w:tab w:val="left" w:pos="4395"/>
              </w:tabs>
              <w:spacing w:after="0" w:line="240" w:lineRule="auto"/>
              <w:contextualSpacing w:val="0"/>
              <w:jc w:val="both"/>
              <w:rPr>
                <w:rFonts w:asciiTheme="minorHAnsi" w:hAnsiTheme="minorHAnsi" w:cstheme="minorHAnsi"/>
                <w:b/>
                <w:sz w:val="20"/>
                <w:szCs w:val="20"/>
                <w:u w:val="single"/>
              </w:rPr>
            </w:pPr>
            <w:r w:rsidRPr="006F7B43">
              <w:rPr>
                <w:rFonts w:asciiTheme="minorHAnsi" w:hAnsiTheme="minorHAnsi" w:cstheme="minorHAnsi"/>
                <w:b/>
                <w:sz w:val="20"/>
                <w:szCs w:val="20"/>
                <w:u w:val="single"/>
              </w:rPr>
              <w:t>Cena OGÓŁEM OFERTY:</w:t>
            </w:r>
          </w:p>
          <w:tbl>
            <w:tblPr>
              <w:tblStyle w:val="Tabela-Siatka"/>
              <w:tblW w:w="7503" w:type="dxa"/>
              <w:tblInd w:w="426" w:type="dxa"/>
              <w:tblLayout w:type="fixed"/>
              <w:tblLook w:val="04A0" w:firstRow="1" w:lastRow="0" w:firstColumn="1" w:lastColumn="0" w:noHBand="0" w:noVBand="1"/>
            </w:tblPr>
            <w:tblGrid>
              <w:gridCol w:w="482"/>
              <w:gridCol w:w="1970"/>
              <w:gridCol w:w="5051"/>
            </w:tblGrid>
            <w:tr w:rsidR="007A7696" w14:paraId="3A197475" w14:textId="77777777" w:rsidTr="007A7696">
              <w:trPr>
                <w:trHeight w:val="215"/>
              </w:trPr>
              <w:tc>
                <w:tcPr>
                  <w:tcW w:w="482" w:type="dxa"/>
                  <w:tcBorders>
                    <w:top w:val="single" w:sz="4" w:space="0" w:color="auto"/>
                    <w:left w:val="single" w:sz="4" w:space="0" w:color="auto"/>
                    <w:bottom w:val="single" w:sz="4" w:space="0" w:color="auto"/>
                    <w:right w:val="single" w:sz="4" w:space="0" w:color="auto"/>
                  </w:tcBorders>
                  <w:shd w:val="clear" w:color="auto" w:fill="002060"/>
                  <w:vAlign w:val="center"/>
                </w:tcPr>
                <w:p w14:paraId="298C8DB5" w14:textId="77777777" w:rsidR="007A7696" w:rsidRDefault="007A7696"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lp</w:t>
                  </w:r>
                </w:p>
              </w:tc>
              <w:tc>
                <w:tcPr>
                  <w:tcW w:w="1970" w:type="dxa"/>
                  <w:tcBorders>
                    <w:top w:val="single" w:sz="4" w:space="0" w:color="auto"/>
                    <w:left w:val="single" w:sz="4" w:space="0" w:color="auto"/>
                    <w:bottom w:val="single" w:sz="4" w:space="0" w:color="auto"/>
                    <w:right w:val="single" w:sz="4" w:space="0" w:color="auto"/>
                  </w:tcBorders>
                  <w:shd w:val="clear" w:color="auto" w:fill="002060"/>
                  <w:vAlign w:val="center"/>
                </w:tcPr>
                <w:p w14:paraId="7B300420" w14:textId="77777777" w:rsidR="007A7696" w:rsidRPr="00DE0FE1" w:rsidRDefault="007A7696"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nazwa pozycji</w:t>
                  </w:r>
                </w:p>
              </w:tc>
              <w:tc>
                <w:tcPr>
                  <w:tcW w:w="5051" w:type="dxa"/>
                  <w:tcBorders>
                    <w:top w:val="single" w:sz="4" w:space="0" w:color="auto"/>
                    <w:left w:val="single" w:sz="4" w:space="0" w:color="auto"/>
                    <w:bottom w:val="single" w:sz="4" w:space="0" w:color="auto"/>
                    <w:right w:val="single" w:sz="4" w:space="0" w:color="auto"/>
                  </w:tcBorders>
                  <w:shd w:val="clear" w:color="auto" w:fill="002060"/>
                  <w:vAlign w:val="center"/>
                </w:tcPr>
                <w:p w14:paraId="7C1B3050" w14:textId="77777777" w:rsidR="007A7696" w:rsidRPr="00471F70" w:rsidRDefault="007A7696"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CENA</w:t>
                  </w:r>
                </w:p>
              </w:tc>
            </w:tr>
            <w:tr w:rsidR="007A7696" w14:paraId="64E5AEFF" w14:textId="77777777" w:rsidTr="007A7696">
              <w:trPr>
                <w:trHeight w:val="215"/>
              </w:trPr>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58F08" w14:textId="77777777" w:rsidR="007A7696" w:rsidRDefault="007A7696"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[a]</w:t>
                  </w:r>
                </w:p>
              </w:tc>
              <w:tc>
                <w:tcPr>
                  <w:tcW w:w="1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9FB6F" w14:textId="77777777" w:rsidR="007A7696" w:rsidRDefault="007A7696"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[b]</w:t>
                  </w:r>
                </w:p>
              </w:tc>
              <w:tc>
                <w:tcPr>
                  <w:tcW w:w="50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FB2A7" w14:textId="77777777" w:rsidR="007A7696" w:rsidRDefault="007A7696"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[c]</w:t>
                  </w:r>
                </w:p>
              </w:tc>
            </w:tr>
            <w:tr w:rsidR="007A7696" w14:paraId="45BB9D88" w14:textId="77777777" w:rsidTr="007A7696">
              <w:trPr>
                <w:trHeight w:val="215"/>
              </w:trPr>
              <w:tc>
                <w:tcPr>
                  <w:tcW w:w="482" w:type="dxa"/>
                  <w:tcBorders>
                    <w:top w:val="single" w:sz="4" w:space="0" w:color="auto"/>
                    <w:left w:val="single" w:sz="4" w:space="0" w:color="auto"/>
                    <w:bottom w:val="single" w:sz="4" w:space="0" w:color="auto"/>
                    <w:right w:val="single" w:sz="4" w:space="0" w:color="auto"/>
                  </w:tcBorders>
                  <w:vAlign w:val="center"/>
                </w:tcPr>
                <w:p w14:paraId="5A775011" w14:textId="77777777" w:rsidR="007A7696" w:rsidRPr="00DE0FE1" w:rsidRDefault="007A7696"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1</w:t>
                  </w:r>
                </w:p>
              </w:tc>
              <w:tc>
                <w:tcPr>
                  <w:tcW w:w="1970" w:type="dxa"/>
                  <w:tcBorders>
                    <w:top w:val="single" w:sz="4" w:space="0" w:color="auto"/>
                    <w:left w:val="single" w:sz="4" w:space="0" w:color="auto"/>
                    <w:bottom w:val="single" w:sz="4" w:space="0" w:color="auto"/>
                    <w:right w:val="single" w:sz="4" w:space="0" w:color="auto"/>
                  </w:tcBorders>
                  <w:vAlign w:val="center"/>
                </w:tcPr>
                <w:p w14:paraId="06BDE6AC" w14:textId="77777777" w:rsidR="007A7696" w:rsidRPr="00DE0FE1" w:rsidRDefault="007A7696" w:rsidP="00905789">
                  <w:pPr>
                    <w:tabs>
                      <w:tab w:val="left" w:pos="632"/>
                      <w:tab w:val="left" w:pos="4395"/>
                    </w:tabs>
                    <w:spacing w:before="60" w:after="60"/>
                    <w:jc w:val="center"/>
                    <w:rPr>
                      <w:rFonts w:asciiTheme="minorHAnsi" w:hAnsiTheme="minorHAnsi" w:cs="Calibri"/>
                      <w:b/>
                      <w:caps/>
                      <w:sz w:val="20"/>
                      <w:szCs w:val="20"/>
                    </w:rPr>
                  </w:pPr>
                  <w:r w:rsidRPr="00DE0FE1">
                    <w:rPr>
                      <w:rFonts w:asciiTheme="minorHAnsi" w:hAnsiTheme="minorHAnsi" w:cs="Calibri"/>
                      <w:b/>
                      <w:caps/>
                      <w:sz w:val="20"/>
                      <w:szCs w:val="20"/>
                    </w:rPr>
                    <w:t>cena netto</w:t>
                  </w:r>
                </w:p>
              </w:tc>
              <w:tc>
                <w:tcPr>
                  <w:tcW w:w="5051" w:type="dxa"/>
                  <w:tcBorders>
                    <w:top w:val="single" w:sz="4" w:space="0" w:color="auto"/>
                    <w:left w:val="single" w:sz="4" w:space="0" w:color="auto"/>
                    <w:bottom w:val="single" w:sz="4" w:space="0" w:color="auto"/>
                    <w:right w:val="single" w:sz="4" w:space="0" w:color="auto"/>
                  </w:tcBorders>
                  <w:vAlign w:val="center"/>
                </w:tcPr>
                <w:p w14:paraId="3E4705F0" w14:textId="77777777" w:rsidR="007A7696" w:rsidRDefault="007A7696"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zł</w:t>
                  </w:r>
                </w:p>
              </w:tc>
            </w:tr>
            <w:tr w:rsidR="007A7696" w14:paraId="26D86B1A" w14:textId="77777777" w:rsidTr="007A7696">
              <w:trPr>
                <w:trHeight w:val="227"/>
              </w:trPr>
              <w:tc>
                <w:tcPr>
                  <w:tcW w:w="482" w:type="dxa"/>
                  <w:tcBorders>
                    <w:top w:val="single" w:sz="4" w:space="0" w:color="auto"/>
                    <w:left w:val="single" w:sz="4" w:space="0" w:color="auto"/>
                    <w:bottom w:val="single" w:sz="4" w:space="0" w:color="auto"/>
                    <w:right w:val="single" w:sz="4" w:space="0" w:color="auto"/>
                  </w:tcBorders>
                  <w:vAlign w:val="center"/>
                </w:tcPr>
                <w:p w14:paraId="49973FF9" w14:textId="77777777" w:rsidR="007A7696" w:rsidRPr="00DE0FE1" w:rsidRDefault="007A7696"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2</w:t>
                  </w:r>
                </w:p>
              </w:tc>
              <w:tc>
                <w:tcPr>
                  <w:tcW w:w="1970" w:type="dxa"/>
                  <w:tcBorders>
                    <w:top w:val="single" w:sz="4" w:space="0" w:color="auto"/>
                    <w:left w:val="single" w:sz="4" w:space="0" w:color="auto"/>
                    <w:bottom w:val="single" w:sz="4" w:space="0" w:color="auto"/>
                    <w:right w:val="single" w:sz="4" w:space="0" w:color="auto"/>
                  </w:tcBorders>
                  <w:vAlign w:val="center"/>
                </w:tcPr>
                <w:p w14:paraId="634F1192" w14:textId="77777777" w:rsidR="007A7696" w:rsidRPr="00DE0FE1" w:rsidRDefault="007A7696"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stawka</w:t>
                  </w:r>
                  <w:r w:rsidRPr="00DE0FE1">
                    <w:rPr>
                      <w:rFonts w:asciiTheme="minorHAnsi" w:hAnsiTheme="minorHAnsi" w:cs="Calibri"/>
                      <w:b/>
                      <w:caps/>
                      <w:sz w:val="20"/>
                      <w:szCs w:val="20"/>
                    </w:rPr>
                    <w:t xml:space="preserve"> vat</w:t>
                  </w:r>
                </w:p>
              </w:tc>
              <w:tc>
                <w:tcPr>
                  <w:tcW w:w="5051" w:type="dxa"/>
                  <w:tcBorders>
                    <w:top w:val="single" w:sz="4" w:space="0" w:color="auto"/>
                    <w:left w:val="single" w:sz="4" w:space="0" w:color="auto"/>
                    <w:bottom w:val="single" w:sz="4" w:space="0" w:color="auto"/>
                    <w:right w:val="single" w:sz="4" w:space="0" w:color="auto"/>
                  </w:tcBorders>
                  <w:vAlign w:val="center"/>
                </w:tcPr>
                <w:p w14:paraId="6B61ED45" w14:textId="77777777" w:rsidR="007A7696" w:rsidRDefault="007A7696"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r>
            <w:tr w:rsidR="007A7696" w14:paraId="23C63714" w14:textId="77777777" w:rsidTr="007A7696">
              <w:trPr>
                <w:trHeight w:val="215"/>
              </w:trPr>
              <w:tc>
                <w:tcPr>
                  <w:tcW w:w="482" w:type="dxa"/>
                  <w:tcBorders>
                    <w:top w:val="single" w:sz="4" w:space="0" w:color="auto"/>
                    <w:left w:val="single" w:sz="4" w:space="0" w:color="auto"/>
                    <w:bottom w:val="single" w:sz="4" w:space="0" w:color="auto"/>
                    <w:right w:val="single" w:sz="4" w:space="0" w:color="auto"/>
                  </w:tcBorders>
                  <w:vAlign w:val="center"/>
                </w:tcPr>
                <w:p w14:paraId="579181CF" w14:textId="77777777" w:rsidR="007A7696" w:rsidRPr="00DE0FE1" w:rsidRDefault="007A7696"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3</w:t>
                  </w:r>
                </w:p>
              </w:tc>
              <w:tc>
                <w:tcPr>
                  <w:tcW w:w="1970" w:type="dxa"/>
                  <w:tcBorders>
                    <w:top w:val="single" w:sz="4" w:space="0" w:color="auto"/>
                    <w:left w:val="single" w:sz="4" w:space="0" w:color="auto"/>
                    <w:bottom w:val="single" w:sz="4" w:space="0" w:color="auto"/>
                    <w:right w:val="single" w:sz="4" w:space="0" w:color="auto"/>
                  </w:tcBorders>
                  <w:vAlign w:val="center"/>
                </w:tcPr>
                <w:p w14:paraId="6DF78ABC" w14:textId="77777777" w:rsidR="007A7696" w:rsidRPr="00DE0FE1" w:rsidRDefault="007A7696" w:rsidP="00905789">
                  <w:pPr>
                    <w:tabs>
                      <w:tab w:val="left" w:pos="632"/>
                      <w:tab w:val="left" w:pos="4395"/>
                    </w:tabs>
                    <w:spacing w:before="60" w:after="60"/>
                    <w:jc w:val="center"/>
                    <w:rPr>
                      <w:rFonts w:asciiTheme="minorHAnsi" w:hAnsiTheme="minorHAnsi" w:cs="Calibri"/>
                      <w:b/>
                      <w:caps/>
                      <w:sz w:val="20"/>
                      <w:szCs w:val="20"/>
                    </w:rPr>
                  </w:pPr>
                  <w:r w:rsidRPr="00DE0FE1">
                    <w:rPr>
                      <w:rFonts w:asciiTheme="minorHAnsi" w:hAnsiTheme="minorHAnsi" w:cs="Calibri"/>
                      <w:b/>
                      <w:caps/>
                      <w:sz w:val="20"/>
                      <w:szCs w:val="20"/>
                    </w:rPr>
                    <w:t>wartość vat</w:t>
                  </w:r>
                </w:p>
              </w:tc>
              <w:tc>
                <w:tcPr>
                  <w:tcW w:w="5051" w:type="dxa"/>
                  <w:tcBorders>
                    <w:top w:val="single" w:sz="4" w:space="0" w:color="auto"/>
                    <w:left w:val="single" w:sz="4" w:space="0" w:color="auto"/>
                    <w:bottom w:val="single" w:sz="4" w:space="0" w:color="auto"/>
                    <w:right w:val="single" w:sz="4" w:space="0" w:color="auto"/>
                  </w:tcBorders>
                  <w:vAlign w:val="center"/>
                </w:tcPr>
                <w:p w14:paraId="4C924DF9" w14:textId="77777777" w:rsidR="007A7696" w:rsidRDefault="007A7696"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r>
            <w:tr w:rsidR="007A7696" w14:paraId="70D371A9" w14:textId="77777777" w:rsidTr="007A7696">
              <w:trPr>
                <w:trHeight w:val="215"/>
              </w:trPr>
              <w:tc>
                <w:tcPr>
                  <w:tcW w:w="482" w:type="dxa"/>
                  <w:tcBorders>
                    <w:top w:val="single" w:sz="4" w:space="0" w:color="auto"/>
                    <w:left w:val="single" w:sz="4" w:space="0" w:color="auto"/>
                    <w:bottom w:val="single" w:sz="4" w:space="0" w:color="auto"/>
                    <w:right w:val="single" w:sz="4" w:space="0" w:color="auto"/>
                  </w:tcBorders>
                  <w:vAlign w:val="center"/>
                </w:tcPr>
                <w:p w14:paraId="063BCA25" w14:textId="77777777" w:rsidR="007A7696" w:rsidRPr="00DE0FE1" w:rsidRDefault="007A7696"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4</w:t>
                  </w:r>
                </w:p>
              </w:tc>
              <w:tc>
                <w:tcPr>
                  <w:tcW w:w="1970" w:type="dxa"/>
                  <w:tcBorders>
                    <w:top w:val="single" w:sz="4" w:space="0" w:color="auto"/>
                    <w:left w:val="single" w:sz="4" w:space="0" w:color="auto"/>
                    <w:bottom w:val="single" w:sz="4" w:space="0" w:color="auto"/>
                    <w:right w:val="single" w:sz="4" w:space="0" w:color="auto"/>
                  </w:tcBorders>
                  <w:vAlign w:val="center"/>
                </w:tcPr>
                <w:p w14:paraId="62F6019D" w14:textId="77777777" w:rsidR="007A7696" w:rsidRPr="00DE0FE1" w:rsidRDefault="007A7696" w:rsidP="00905789">
                  <w:pPr>
                    <w:tabs>
                      <w:tab w:val="left" w:pos="632"/>
                      <w:tab w:val="left" w:pos="4395"/>
                    </w:tabs>
                    <w:spacing w:before="60" w:after="60"/>
                    <w:jc w:val="center"/>
                    <w:rPr>
                      <w:rFonts w:asciiTheme="minorHAnsi" w:hAnsiTheme="minorHAnsi" w:cs="Calibri"/>
                      <w:b/>
                      <w:caps/>
                      <w:sz w:val="20"/>
                      <w:szCs w:val="20"/>
                    </w:rPr>
                  </w:pPr>
                  <w:r w:rsidRPr="00DE0FE1">
                    <w:rPr>
                      <w:rFonts w:asciiTheme="minorHAnsi" w:hAnsiTheme="minorHAnsi" w:cs="Calibri"/>
                      <w:b/>
                      <w:caps/>
                      <w:sz w:val="20"/>
                      <w:szCs w:val="20"/>
                    </w:rPr>
                    <w:t>cena brutt</w:t>
                  </w:r>
                  <w:r>
                    <w:rPr>
                      <w:rFonts w:asciiTheme="minorHAnsi" w:hAnsiTheme="minorHAnsi" w:cs="Calibri"/>
                      <w:b/>
                      <w:caps/>
                      <w:sz w:val="20"/>
                      <w:szCs w:val="20"/>
                    </w:rPr>
                    <w:t>0</w:t>
                  </w:r>
                </w:p>
              </w:tc>
              <w:tc>
                <w:tcPr>
                  <w:tcW w:w="5051" w:type="dxa"/>
                  <w:tcBorders>
                    <w:top w:val="single" w:sz="4" w:space="0" w:color="auto"/>
                    <w:left w:val="single" w:sz="4" w:space="0" w:color="auto"/>
                    <w:bottom w:val="single" w:sz="4" w:space="0" w:color="auto"/>
                    <w:right w:val="single" w:sz="4" w:space="0" w:color="auto"/>
                  </w:tcBorders>
                  <w:vAlign w:val="center"/>
                </w:tcPr>
                <w:p w14:paraId="12A8CD2A" w14:textId="77777777" w:rsidR="007A7696" w:rsidRDefault="007A7696"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r>
          </w:tbl>
          <w:p w14:paraId="7ABC6371" w14:textId="77777777" w:rsidR="006F7B43" w:rsidRPr="006F7B43" w:rsidRDefault="006F7B43" w:rsidP="006F7B43">
            <w:pPr>
              <w:pStyle w:val="Akapitzlist"/>
              <w:widowControl w:val="0"/>
              <w:spacing w:after="0"/>
              <w:ind w:left="482"/>
              <w:rPr>
                <w:rFonts w:asciiTheme="minorHAnsi" w:hAnsiTheme="minorHAnsi" w:cstheme="minorHAnsi"/>
                <w:b/>
                <w:sz w:val="20"/>
                <w:szCs w:val="20"/>
                <w:u w:val="single"/>
              </w:rPr>
            </w:pPr>
          </w:p>
          <w:p w14:paraId="283FDA6B" w14:textId="63BB64B4" w:rsidR="006F7B43" w:rsidRPr="006F7B43" w:rsidRDefault="006F7B43" w:rsidP="006F7B43">
            <w:pPr>
              <w:pStyle w:val="Akapitzlist"/>
              <w:widowControl w:val="0"/>
              <w:spacing w:after="0"/>
              <w:ind w:left="482"/>
              <w:rPr>
                <w:rFonts w:asciiTheme="minorHAnsi" w:hAnsiTheme="minorHAnsi" w:cstheme="minorHAnsi"/>
                <w:b/>
                <w:sz w:val="20"/>
                <w:szCs w:val="20"/>
                <w:u w:val="single"/>
              </w:rPr>
            </w:pPr>
            <w:r w:rsidRPr="006F7B43">
              <w:rPr>
                <w:rFonts w:asciiTheme="minorHAnsi" w:hAnsiTheme="minorHAnsi" w:cstheme="minorHAnsi"/>
                <w:b/>
                <w:sz w:val="20"/>
                <w:szCs w:val="20"/>
                <w:u w:val="single"/>
              </w:rPr>
              <w:t>CENA wyliczona na podstawie wzo</w:t>
            </w:r>
            <w:r>
              <w:rPr>
                <w:rFonts w:asciiTheme="minorHAnsi" w:hAnsiTheme="minorHAnsi" w:cstheme="minorHAnsi"/>
                <w:b/>
                <w:sz w:val="20"/>
                <w:szCs w:val="20"/>
                <w:u w:val="single"/>
              </w:rPr>
              <w:t>r</w:t>
            </w:r>
            <w:r w:rsidRPr="006F7B43">
              <w:rPr>
                <w:rFonts w:asciiTheme="minorHAnsi" w:hAnsiTheme="minorHAnsi" w:cstheme="minorHAnsi"/>
                <w:b/>
                <w:sz w:val="20"/>
                <w:szCs w:val="20"/>
                <w:u w:val="single"/>
              </w:rPr>
              <w:t>u wskazanego w pkt. 1</w:t>
            </w:r>
            <w:r>
              <w:rPr>
                <w:rFonts w:asciiTheme="minorHAnsi" w:hAnsiTheme="minorHAnsi" w:cstheme="minorHAnsi"/>
                <w:b/>
                <w:sz w:val="20"/>
                <w:szCs w:val="20"/>
                <w:u w:val="single"/>
              </w:rPr>
              <w:t>4</w:t>
            </w:r>
            <w:r w:rsidRPr="006F7B43">
              <w:rPr>
                <w:rFonts w:asciiTheme="minorHAnsi" w:hAnsiTheme="minorHAnsi" w:cstheme="minorHAnsi"/>
                <w:b/>
                <w:sz w:val="20"/>
                <w:szCs w:val="20"/>
                <w:u w:val="single"/>
              </w:rPr>
              <w:t>.1 Rozdziału I Warunków Zamówienia.</w:t>
            </w:r>
          </w:p>
          <w:p w14:paraId="34AAF1CB" w14:textId="77777777" w:rsidR="006F7B43" w:rsidRPr="006F7B43" w:rsidRDefault="006F7B43" w:rsidP="006F7B43">
            <w:pPr>
              <w:pStyle w:val="Akapitzlist"/>
              <w:widowControl w:val="0"/>
              <w:spacing w:after="0"/>
              <w:ind w:left="482"/>
              <w:rPr>
                <w:rFonts w:asciiTheme="minorHAnsi" w:hAnsiTheme="minorHAnsi" w:cstheme="minorHAnsi"/>
                <w:b/>
                <w:sz w:val="20"/>
                <w:szCs w:val="20"/>
                <w:u w:val="single"/>
              </w:rPr>
            </w:pPr>
          </w:p>
          <w:p w14:paraId="1D0AD80F" w14:textId="77777777" w:rsidR="006F7B43" w:rsidRPr="006F7B43" w:rsidRDefault="006F7B43" w:rsidP="006F7B43">
            <w:pPr>
              <w:pStyle w:val="Akapitzlist"/>
              <w:numPr>
                <w:ilvl w:val="0"/>
                <w:numId w:val="168"/>
              </w:numPr>
              <w:tabs>
                <w:tab w:val="left" w:pos="783"/>
                <w:tab w:val="left" w:pos="4395"/>
              </w:tabs>
              <w:spacing w:after="0" w:line="240" w:lineRule="auto"/>
              <w:contextualSpacing w:val="0"/>
              <w:rPr>
                <w:rFonts w:asciiTheme="minorHAnsi" w:hAnsiTheme="minorHAnsi" w:cstheme="minorHAnsi"/>
                <w:b/>
                <w:sz w:val="20"/>
                <w:szCs w:val="20"/>
                <w:u w:val="single"/>
              </w:rPr>
            </w:pPr>
            <w:r w:rsidRPr="006F7B43">
              <w:rPr>
                <w:rFonts w:asciiTheme="minorHAnsi" w:hAnsiTheme="minorHAnsi" w:cstheme="minorHAnsi"/>
                <w:b/>
                <w:sz w:val="20"/>
                <w:szCs w:val="20"/>
                <w:u w:val="single"/>
              </w:rPr>
              <w:t>zestawienie cen jednostkowych:</w:t>
            </w:r>
          </w:p>
          <w:tbl>
            <w:tblPr>
              <w:tblStyle w:val="Tabela-Siatka"/>
              <w:tblW w:w="9255" w:type="dxa"/>
              <w:tblInd w:w="426" w:type="dxa"/>
              <w:tblLayout w:type="fixed"/>
              <w:tblLook w:val="04A0" w:firstRow="1" w:lastRow="0" w:firstColumn="1" w:lastColumn="0" w:noHBand="0" w:noVBand="1"/>
            </w:tblPr>
            <w:tblGrid>
              <w:gridCol w:w="486"/>
              <w:gridCol w:w="3572"/>
              <w:gridCol w:w="1229"/>
              <w:gridCol w:w="1314"/>
              <w:gridCol w:w="2654"/>
            </w:tblGrid>
            <w:tr w:rsidR="006F7B43" w14:paraId="4B480D19" w14:textId="77777777" w:rsidTr="00905789">
              <w:trPr>
                <w:trHeight w:val="221"/>
              </w:trPr>
              <w:tc>
                <w:tcPr>
                  <w:tcW w:w="486" w:type="dxa"/>
                  <w:tcBorders>
                    <w:top w:val="single" w:sz="4" w:space="0" w:color="auto"/>
                    <w:left w:val="single" w:sz="4" w:space="0" w:color="auto"/>
                    <w:bottom w:val="single" w:sz="4" w:space="0" w:color="auto"/>
                    <w:right w:val="single" w:sz="4" w:space="0" w:color="auto"/>
                  </w:tcBorders>
                  <w:shd w:val="clear" w:color="auto" w:fill="002060"/>
                  <w:vAlign w:val="center"/>
                </w:tcPr>
                <w:p w14:paraId="440F6CB9" w14:textId="77777777" w:rsidR="006F7B43" w:rsidRDefault="006F7B43"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lp</w:t>
                  </w:r>
                </w:p>
              </w:tc>
              <w:tc>
                <w:tcPr>
                  <w:tcW w:w="3572" w:type="dxa"/>
                  <w:tcBorders>
                    <w:top w:val="single" w:sz="4" w:space="0" w:color="auto"/>
                    <w:left w:val="single" w:sz="4" w:space="0" w:color="auto"/>
                    <w:bottom w:val="single" w:sz="4" w:space="0" w:color="auto"/>
                    <w:right w:val="single" w:sz="4" w:space="0" w:color="auto"/>
                  </w:tcBorders>
                  <w:shd w:val="clear" w:color="auto" w:fill="002060"/>
                  <w:vAlign w:val="center"/>
                </w:tcPr>
                <w:p w14:paraId="1ECAD4AB" w14:textId="77777777" w:rsidR="006F7B43" w:rsidRPr="00DE0FE1" w:rsidRDefault="006F7B43"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nazwa pozycji</w:t>
                  </w:r>
                </w:p>
              </w:tc>
              <w:tc>
                <w:tcPr>
                  <w:tcW w:w="1229" w:type="dxa"/>
                  <w:tcBorders>
                    <w:top w:val="single" w:sz="4" w:space="0" w:color="auto"/>
                    <w:left w:val="single" w:sz="4" w:space="0" w:color="auto"/>
                    <w:bottom w:val="single" w:sz="4" w:space="0" w:color="auto"/>
                    <w:right w:val="single" w:sz="4" w:space="0" w:color="auto"/>
                  </w:tcBorders>
                  <w:shd w:val="clear" w:color="auto" w:fill="002060"/>
                  <w:vAlign w:val="center"/>
                </w:tcPr>
                <w:p w14:paraId="664D6754" w14:textId="77777777" w:rsidR="006F7B43" w:rsidRDefault="006F7B43"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CENA</w:t>
                  </w:r>
                </w:p>
                <w:p w14:paraId="4281FF18" w14:textId="77777777" w:rsidR="006F7B43" w:rsidRPr="00471F70" w:rsidRDefault="006F7B43"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netto</w:t>
                  </w:r>
                </w:p>
              </w:tc>
              <w:tc>
                <w:tcPr>
                  <w:tcW w:w="1314" w:type="dxa"/>
                  <w:tcBorders>
                    <w:top w:val="single" w:sz="4" w:space="0" w:color="auto"/>
                    <w:left w:val="single" w:sz="4" w:space="0" w:color="auto"/>
                    <w:bottom w:val="single" w:sz="4" w:space="0" w:color="auto"/>
                    <w:right w:val="single" w:sz="4" w:space="0" w:color="auto"/>
                  </w:tcBorders>
                  <w:shd w:val="clear" w:color="auto" w:fill="002060"/>
                  <w:vAlign w:val="center"/>
                </w:tcPr>
                <w:p w14:paraId="1024260C" w14:textId="77777777" w:rsidR="006F7B43" w:rsidRDefault="006F7B43"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stawka VAT</w:t>
                  </w:r>
                </w:p>
              </w:tc>
              <w:tc>
                <w:tcPr>
                  <w:tcW w:w="2654" w:type="dxa"/>
                  <w:tcBorders>
                    <w:top w:val="single" w:sz="4" w:space="0" w:color="auto"/>
                    <w:left w:val="single" w:sz="4" w:space="0" w:color="auto"/>
                    <w:bottom w:val="single" w:sz="4" w:space="0" w:color="auto"/>
                    <w:right w:val="single" w:sz="4" w:space="0" w:color="auto"/>
                  </w:tcBorders>
                  <w:shd w:val="clear" w:color="auto" w:fill="002060"/>
                  <w:vAlign w:val="center"/>
                </w:tcPr>
                <w:p w14:paraId="55D4442B" w14:textId="77777777" w:rsidR="006F7B43" w:rsidRDefault="006F7B43"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uwagi</w:t>
                  </w:r>
                </w:p>
              </w:tc>
            </w:tr>
            <w:tr w:rsidR="006F7B43" w14:paraId="467C56D3" w14:textId="77777777" w:rsidTr="00905789">
              <w:trPr>
                <w:trHeight w:val="221"/>
              </w:trPr>
              <w:tc>
                <w:tcPr>
                  <w:tcW w:w="4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B4C01" w14:textId="77777777" w:rsidR="006F7B43" w:rsidRDefault="006F7B43"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[a]</w:t>
                  </w:r>
                </w:p>
              </w:tc>
              <w:tc>
                <w:tcPr>
                  <w:tcW w:w="3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F869F" w14:textId="77777777" w:rsidR="006F7B43" w:rsidRDefault="006F7B43" w:rsidP="00905789">
                  <w:pPr>
                    <w:tabs>
                      <w:tab w:val="left" w:pos="632"/>
                      <w:tab w:val="left" w:pos="4395"/>
                    </w:tabs>
                    <w:spacing w:before="60" w:after="60"/>
                    <w:jc w:val="center"/>
                    <w:rPr>
                      <w:rFonts w:asciiTheme="minorHAnsi" w:hAnsiTheme="minorHAnsi" w:cs="Calibri"/>
                      <w:b/>
                      <w:caps/>
                      <w:sz w:val="20"/>
                      <w:szCs w:val="20"/>
                    </w:rPr>
                  </w:pPr>
                  <w:r>
                    <w:rPr>
                      <w:rFonts w:asciiTheme="minorHAnsi" w:hAnsiTheme="minorHAnsi" w:cs="Calibri"/>
                      <w:b/>
                      <w:caps/>
                      <w:sz w:val="20"/>
                      <w:szCs w:val="20"/>
                    </w:rPr>
                    <w:t>[b]</w:t>
                  </w:r>
                </w:p>
              </w:tc>
              <w:tc>
                <w:tcPr>
                  <w:tcW w:w="1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C6DCE" w14:textId="77777777" w:rsidR="006F7B43" w:rsidRDefault="006F7B43"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[c]</w:t>
                  </w:r>
                </w:p>
              </w:tc>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D7530" w14:textId="77777777" w:rsidR="006F7B43" w:rsidRDefault="006F7B43"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[d]</w:t>
                  </w:r>
                </w:p>
              </w:tc>
              <w:tc>
                <w:tcPr>
                  <w:tcW w:w="2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5AE4A" w14:textId="77777777" w:rsidR="006F7B43" w:rsidRDefault="006F7B43" w:rsidP="00905789">
                  <w:pPr>
                    <w:pStyle w:val="Akapitzlist"/>
                    <w:tabs>
                      <w:tab w:val="left" w:pos="632"/>
                      <w:tab w:val="left" w:pos="4395"/>
                    </w:tabs>
                    <w:spacing w:before="60" w:after="60"/>
                    <w:ind w:left="0"/>
                    <w:contextualSpacing w:val="0"/>
                    <w:jc w:val="center"/>
                    <w:rPr>
                      <w:rFonts w:asciiTheme="minorHAnsi" w:hAnsiTheme="minorHAnsi" w:cs="Calibri"/>
                      <w:b/>
                      <w:caps/>
                      <w:sz w:val="20"/>
                      <w:szCs w:val="20"/>
                    </w:rPr>
                  </w:pPr>
                  <w:r>
                    <w:rPr>
                      <w:rFonts w:asciiTheme="minorHAnsi" w:hAnsiTheme="minorHAnsi" w:cs="Calibri"/>
                      <w:b/>
                      <w:caps/>
                      <w:sz w:val="20"/>
                      <w:szCs w:val="20"/>
                    </w:rPr>
                    <w:t>[e]</w:t>
                  </w:r>
                </w:p>
              </w:tc>
            </w:tr>
            <w:tr w:rsidR="006F7B43" w14:paraId="69FC061E" w14:textId="77777777" w:rsidTr="00905789">
              <w:trPr>
                <w:trHeight w:val="221"/>
              </w:trPr>
              <w:tc>
                <w:tcPr>
                  <w:tcW w:w="486" w:type="dxa"/>
                  <w:tcBorders>
                    <w:top w:val="single" w:sz="4" w:space="0" w:color="auto"/>
                    <w:left w:val="single" w:sz="4" w:space="0" w:color="auto"/>
                    <w:bottom w:val="single" w:sz="4" w:space="0" w:color="auto"/>
                    <w:right w:val="single" w:sz="4" w:space="0" w:color="auto"/>
                  </w:tcBorders>
                  <w:vAlign w:val="center"/>
                </w:tcPr>
                <w:p w14:paraId="2B1BC5EE" w14:textId="77777777" w:rsidR="006F7B43" w:rsidRPr="00DE0FE1" w:rsidRDefault="006F7B43"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1</w:t>
                  </w:r>
                </w:p>
              </w:tc>
              <w:tc>
                <w:tcPr>
                  <w:tcW w:w="3572" w:type="dxa"/>
                  <w:tcBorders>
                    <w:top w:val="single" w:sz="4" w:space="0" w:color="auto"/>
                    <w:left w:val="single" w:sz="4" w:space="0" w:color="auto"/>
                    <w:bottom w:val="single" w:sz="4" w:space="0" w:color="auto"/>
                    <w:right w:val="single" w:sz="4" w:space="0" w:color="auto"/>
                  </w:tcBorders>
                  <w:vAlign w:val="center"/>
                </w:tcPr>
                <w:p w14:paraId="6384F6CD" w14:textId="77777777" w:rsidR="006F7B43" w:rsidRPr="00DE0FE1" w:rsidRDefault="006F7B43" w:rsidP="00905789">
                  <w:pPr>
                    <w:tabs>
                      <w:tab w:val="left" w:pos="632"/>
                      <w:tab w:val="left" w:pos="4395"/>
                    </w:tabs>
                    <w:spacing w:before="60" w:after="60"/>
                    <w:jc w:val="left"/>
                    <w:rPr>
                      <w:rFonts w:asciiTheme="minorHAnsi" w:hAnsiTheme="minorHAnsi" w:cs="Calibri"/>
                      <w:b/>
                      <w:caps/>
                      <w:sz w:val="20"/>
                      <w:szCs w:val="20"/>
                    </w:rPr>
                  </w:pPr>
                  <w:r>
                    <w:rPr>
                      <w:rFonts w:asciiTheme="minorHAnsi" w:hAnsiTheme="minorHAnsi" w:cs="Calibri"/>
                      <w:b/>
                      <w:caps/>
                      <w:sz w:val="20"/>
                      <w:szCs w:val="20"/>
                    </w:rPr>
                    <w:t>cena URZĄDZEŃ</w:t>
                  </w:r>
                </w:p>
              </w:tc>
              <w:tc>
                <w:tcPr>
                  <w:tcW w:w="1229" w:type="dxa"/>
                  <w:tcBorders>
                    <w:top w:val="single" w:sz="4" w:space="0" w:color="auto"/>
                    <w:left w:val="single" w:sz="4" w:space="0" w:color="auto"/>
                    <w:bottom w:val="single" w:sz="4" w:space="0" w:color="auto"/>
                    <w:right w:val="single" w:sz="4" w:space="0" w:color="auto"/>
                  </w:tcBorders>
                  <w:vAlign w:val="center"/>
                </w:tcPr>
                <w:p w14:paraId="7EFD1147" w14:textId="77777777" w:rsidR="006F7B43"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c>
                <w:tcPr>
                  <w:tcW w:w="1314" w:type="dxa"/>
                  <w:tcBorders>
                    <w:top w:val="single" w:sz="4" w:space="0" w:color="auto"/>
                    <w:left w:val="single" w:sz="4" w:space="0" w:color="auto"/>
                    <w:bottom w:val="single" w:sz="4" w:space="0" w:color="auto"/>
                    <w:right w:val="single" w:sz="4" w:space="0" w:color="auto"/>
                  </w:tcBorders>
                  <w:vAlign w:val="center"/>
                </w:tcPr>
                <w:p w14:paraId="4D8CC5D5" w14:textId="77777777" w:rsidR="006F7B43"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14:paraId="2C8E4BBB" w14:textId="77777777" w:rsidR="006F7B43" w:rsidRDefault="006F7B43" w:rsidP="00905789">
                  <w:pPr>
                    <w:pStyle w:val="Akapitzlist"/>
                    <w:tabs>
                      <w:tab w:val="left" w:pos="632"/>
                      <w:tab w:val="left" w:pos="4395"/>
                    </w:tabs>
                    <w:spacing w:before="60" w:after="60"/>
                    <w:ind w:left="0"/>
                    <w:contextualSpacing w:val="0"/>
                    <w:rPr>
                      <w:rFonts w:asciiTheme="minorHAnsi" w:hAnsiTheme="minorHAnsi" w:cs="Calibri"/>
                      <w:b/>
                      <w:caps/>
                      <w:sz w:val="20"/>
                      <w:szCs w:val="20"/>
                    </w:rPr>
                  </w:pPr>
                  <w:r>
                    <w:rPr>
                      <w:rFonts w:asciiTheme="minorHAnsi" w:hAnsiTheme="minorHAnsi" w:cs="Calibri"/>
                      <w:b/>
                      <w:caps/>
                      <w:sz w:val="20"/>
                      <w:szCs w:val="20"/>
                    </w:rPr>
                    <w:t>opłata jednorazowa</w:t>
                  </w:r>
                </w:p>
              </w:tc>
            </w:tr>
            <w:tr w:rsidR="006F7B43" w14:paraId="75A5F6C3" w14:textId="77777777" w:rsidTr="00905789">
              <w:trPr>
                <w:trHeight w:val="233"/>
              </w:trPr>
              <w:tc>
                <w:tcPr>
                  <w:tcW w:w="486" w:type="dxa"/>
                  <w:tcBorders>
                    <w:top w:val="single" w:sz="4" w:space="0" w:color="auto"/>
                    <w:left w:val="single" w:sz="4" w:space="0" w:color="auto"/>
                    <w:bottom w:val="single" w:sz="4" w:space="0" w:color="auto"/>
                    <w:right w:val="single" w:sz="4" w:space="0" w:color="auto"/>
                  </w:tcBorders>
                  <w:vAlign w:val="center"/>
                </w:tcPr>
                <w:p w14:paraId="0483AE27" w14:textId="77777777" w:rsidR="006F7B43" w:rsidRPr="00DE0FE1" w:rsidRDefault="006F7B43"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2</w:t>
                  </w:r>
                </w:p>
              </w:tc>
              <w:tc>
                <w:tcPr>
                  <w:tcW w:w="3572" w:type="dxa"/>
                  <w:tcBorders>
                    <w:top w:val="single" w:sz="4" w:space="0" w:color="auto"/>
                    <w:left w:val="single" w:sz="4" w:space="0" w:color="auto"/>
                    <w:bottom w:val="single" w:sz="4" w:space="0" w:color="auto"/>
                    <w:right w:val="single" w:sz="4" w:space="0" w:color="auto"/>
                  </w:tcBorders>
                  <w:vAlign w:val="center"/>
                </w:tcPr>
                <w:p w14:paraId="4ABCCE4E" w14:textId="77777777" w:rsidR="006F7B43" w:rsidRPr="00DE0FE1" w:rsidRDefault="006F7B43" w:rsidP="00905789">
                  <w:pPr>
                    <w:tabs>
                      <w:tab w:val="left" w:pos="632"/>
                      <w:tab w:val="left" w:pos="4395"/>
                    </w:tabs>
                    <w:spacing w:before="60" w:after="60"/>
                    <w:jc w:val="left"/>
                    <w:rPr>
                      <w:rFonts w:asciiTheme="minorHAnsi" w:hAnsiTheme="minorHAnsi" w:cs="Calibri"/>
                      <w:b/>
                      <w:caps/>
                      <w:sz w:val="20"/>
                      <w:szCs w:val="20"/>
                    </w:rPr>
                  </w:pPr>
                  <w:r>
                    <w:rPr>
                      <w:rFonts w:asciiTheme="minorHAnsi" w:hAnsiTheme="minorHAnsi" w:cs="Calibri"/>
                      <w:b/>
                      <w:caps/>
                      <w:sz w:val="20"/>
                      <w:szCs w:val="20"/>
                    </w:rPr>
                    <w:t>cena PRAC</w:t>
                  </w:r>
                </w:p>
              </w:tc>
              <w:tc>
                <w:tcPr>
                  <w:tcW w:w="1229" w:type="dxa"/>
                  <w:tcBorders>
                    <w:top w:val="single" w:sz="4" w:space="0" w:color="auto"/>
                    <w:left w:val="single" w:sz="4" w:space="0" w:color="auto"/>
                    <w:bottom w:val="single" w:sz="4" w:space="0" w:color="auto"/>
                    <w:right w:val="single" w:sz="4" w:space="0" w:color="auto"/>
                  </w:tcBorders>
                  <w:vAlign w:val="center"/>
                </w:tcPr>
                <w:p w14:paraId="484372C2" w14:textId="77777777" w:rsidR="006F7B43"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c>
                <w:tcPr>
                  <w:tcW w:w="1314" w:type="dxa"/>
                  <w:tcBorders>
                    <w:top w:val="single" w:sz="4" w:space="0" w:color="auto"/>
                    <w:left w:val="single" w:sz="4" w:space="0" w:color="auto"/>
                    <w:bottom w:val="single" w:sz="4" w:space="0" w:color="auto"/>
                    <w:right w:val="single" w:sz="4" w:space="0" w:color="auto"/>
                  </w:tcBorders>
                  <w:vAlign w:val="center"/>
                </w:tcPr>
                <w:p w14:paraId="5E964FF2" w14:textId="77777777" w:rsidR="006F7B43"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14:paraId="4785DE17" w14:textId="77777777" w:rsidR="006F7B43" w:rsidRDefault="006F7B43" w:rsidP="00905789">
                  <w:pPr>
                    <w:pStyle w:val="Akapitzlist"/>
                    <w:tabs>
                      <w:tab w:val="left" w:pos="632"/>
                      <w:tab w:val="left" w:pos="4395"/>
                    </w:tabs>
                    <w:spacing w:before="60" w:after="60"/>
                    <w:ind w:left="0"/>
                    <w:contextualSpacing w:val="0"/>
                    <w:rPr>
                      <w:rFonts w:asciiTheme="minorHAnsi" w:hAnsiTheme="minorHAnsi" w:cs="Calibri"/>
                      <w:b/>
                      <w:caps/>
                      <w:sz w:val="20"/>
                      <w:szCs w:val="20"/>
                    </w:rPr>
                  </w:pPr>
                  <w:r>
                    <w:rPr>
                      <w:rFonts w:asciiTheme="minorHAnsi" w:hAnsiTheme="minorHAnsi" w:cs="Calibri"/>
                      <w:b/>
                      <w:caps/>
                      <w:sz w:val="20"/>
                      <w:szCs w:val="20"/>
                    </w:rPr>
                    <w:t>opłata jednorazowa</w:t>
                  </w:r>
                </w:p>
              </w:tc>
            </w:tr>
            <w:tr w:rsidR="006F7B43" w14:paraId="07A94021" w14:textId="77777777" w:rsidTr="00905789">
              <w:trPr>
                <w:trHeight w:val="221"/>
              </w:trPr>
              <w:tc>
                <w:tcPr>
                  <w:tcW w:w="486" w:type="dxa"/>
                  <w:tcBorders>
                    <w:top w:val="single" w:sz="4" w:space="0" w:color="auto"/>
                    <w:left w:val="single" w:sz="4" w:space="0" w:color="auto"/>
                    <w:bottom w:val="single" w:sz="4" w:space="0" w:color="auto"/>
                    <w:right w:val="single" w:sz="4" w:space="0" w:color="auto"/>
                  </w:tcBorders>
                  <w:vAlign w:val="center"/>
                </w:tcPr>
                <w:p w14:paraId="7AF891F2" w14:textId="77777777" w:rsidR="006F7B43" w:rsidRPr="00DE0FE1" w:rsidRDefault="006F7B43"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3</w:t>
                  </w:r>
                </w:p>
              </w:tc>
              <w:tc>
                <w:tcPr>
                  <w:tcW w:w="3572" w:type="dxa"/>
                  <w:tcBorders>
                    <w:top w:val="single" w:sz="4" w:space="0" w:color="auto"/>
                    <w:left w:val="single" w:sz="4" w:space="0" w:color="auto"/>
                    <w:bottom w:val="single" w:sz="4" w:space="0" w:color="auto"/>
                    <w:right w:val="single" w:sz="4" w:space="0" w:color="auto"/>
                  </w:tcBorders>
                  <w:vAlign w:val="center"/>
                </w:tcPr>
                <w:p w14:paraId="2D03DB8A" w14:textId="77777777" w:rsidR="006F7B43" w:rsidRPr="00DE0FE1" w:rsidRDefault="006F7B43" w:rsidP="00905789">
                  <w:pPr>
                    <w:tabs>
                      <w:tab w:val="left" w:pos="632"/>
                      <w:tab w:val="left" w:pos="4395"/>
                    </w:tabs>
                    <w:spacing w:before="60" w:after="60"/>
                    <w:jc w:val="left"/>
                    <w:rPr>
                      <w:rFonts w:asciiTheme="minorHAnsi" w:hAnsiTheme="minorHAnsi" w:cs="Calibri"/>
                      <w:b/>
                      <w:caps/>
                      <w:sz w:val="20"/>
                      <w:szCs w:val="20"/>
                    </w:rPr>
                  </w:pPr>
                  <w:r>
                    <w:rPr>
                      <w:rFonts w:asciiTheme="minorHAnsi" w:hAnsiTheme="minorHAnsi" w:cs="Calibri"/>
                      <w:b/>
                      <w:caps/>
                      <w:sz w:val="20"/>
                      <w:szCs w:val="20"/>
                    </w:rPr>
                    <w:t>cena AKTYWACJI JEDNEJ KARTY SIM</w:t>
                  </w:r>
                </w:p>
              </w:tc>
              <w:tc>
                <w:tcPr>
                  <w:tcW w:w="1229" w:type="dxa"/>
                  <w:tcBorders>
                    <w:top w:val="single" w:sz="4" w:space="0" w:color="auto"/>
                    <w:left w:val="single" w:sz="4" w:space="0" w:color="auto"/>
                    <w:bottom w:val="single" w:sz="4" w:space="0" w:color="auto"/>
                    <w:right w:val="single" w:sz="4" w:space="0" w:color="auto"/>
                  </w:tcBorders>
                  <w:vAlign w:val="center"/>
                </w:tcPr>
                <w:p w14:paraId="080A02E5" w14:textId="77777777" w:rsidR="006F7B43"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c>
                <w:tcPr>
                  <w:tcW w:w="1314" w:type="dxa"/>
                  <w:tcBorders>
                    <w:top w:val="single" w:sz="4" w:space="0" w:color="auto"/>
                    <w:left w:val="single" w:sz="4" w:space="0" w:color="auto"/>
                    <w:bottom w:val="single" w:sz="4" w:space="0" w:color="auto"/>
                    <w:right w:val="single" w:sz="4" w:space="0" w:color="auto"/>
                  </w:tcBorders>
                  <w:vAlign w:val="center"/>
                </w:tcPr>
                <w:p w14:paraId="031DC2CB" w14:textId="77777777" w:rsidR="006F7B43"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14:paraId="27C690AF" w14:textId="77777777" w:rsidR="006F7B43" w:rsidRDefault="006F7B43" w:rsidP="00905789">
                  <w:pPr>
                    <w:pStyle w:val="Akapitzlist"/>
                    <w:tabs>
                      <w:tab w:val="left" w:pos="632"/>
                      <w:tab w:val="left" w:pos="4395"/>
                    </w:tabs>
                    <w:spacing w:before="60" w:after="60"/>
                    <w:ind w:left="0"/>
                    <w:contextualSpacing w:val="0"/>
                    <w:rPr>
                      <w:rFonts w:asciiTheme="minorHAnsi" w:hAnsiTheme="minorHAnsi" w:cs="Calibri"/>
                      <w:b/>
                      <w:caps/>
                      <w:sz w:val="20"/>
                      <w:szCs w:val="20"/>
                    </w:rPr>
                  </w:pPr>
                  <w:r>
                    <w:rPr>
                      <w:rFonts w:asciiTheme="minorHAnsi" w:hAnsiTheme="minorHAnsi" w:cs="Calibri"/>
                      <w:b/>
                      <w:caps/>
                      <w:sz w:val="20"/>
                      <w:szCs w:val="20"/>
                    </w:rPr>
                    <w:t>opłata jednorazowa</w:t>
                  </w:r>
                </w:p>
              </w:tc>
            </w:tr>
            <w:tr w:rsidR="006F7B43" w14:paraId="481B8D8F" w14:textId="77777777" w:rsidTr="00905789">
              <w:trPr>
                <w:trHeight w:val="221"/>
              </w:trPr>
              <w:tc>
                <w:tcPr>
                  <w:tcW w:w="486" w:type="dxa"/>
                  <w:tcBorders>
                    <w:top w:val="single" w:sz="4" w:space="0" w:color="auto"/>
                    <w:left w:val="single" w:sz="4" w:space="0" w:color="auto"/>
                    <w:bottom w:val="single" w:sz="4" w:space="0" w:color="auto"/>
                    <w:right w:val="single" w:sz="4" w:space="0" w:color="auto"/>
                  </w:tcBorders>
                  <w:vAlign w:val="center"/>
                </w:tcPr>
                <w:p w14:paraId="030DDF19" w14:textId="77777777" w:rsidR="006F7B43" w:rsidRPr="00DE0FE1" w:rsidRDefault="006F7B43"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4</w:t>
                  </w:r>
                </w:p>
              </w:tc>
              <w:tc>
                <w:tcPr>
                  <w:tcW w:w="3572" w:type="dxa"/>
                  <w:tcBorders>
                    <w:top w:val="single" w:sz="4" w:space="0" w:color="auto"/>
                    <w:left w:val="single" w:sz="4" w:space="0" w:color="auto"/>
                    <w:bottom w:val="single" w:sz="4" w:space="0" w:color="auto"/>
                    <w:right w:val="single" w:sz="4" w:space="0" w:color="auto"/>
                  </w:tcBorders>
                  <w:vAlign w:val="center"/>
                </w:tcPr>
                <w:p w14:paraId="463482E5" w14:textId="77777777" w:rsidR="006F7B43" w:rsidRPr="00DE0FE1" w:rsidRDefault="006F7B43" w:rsidP="00905789">
                  <w:pPr>
                    <w:tabs>
                      <w:tab w:val="left" w:pos="632"/>
                      <w:tab w:val="left" w:pos="4395"/>
                    </w:tabs>
                    <w:spacing w:before="60" w:after="60"/>
                    <w:jc w:val="left"/>
                    <w:rPr>
                      <w:rFonts w:asciiTheme="minorHAnsi" w:hAnsiTheme="minorHAnsi" w:cs="Calibri"/>
                      <w:b/>
                      <w:caps/>
                      <w:sz w:val="20"/>
                      <w:szCs w:val="20"/>
                    </w:rPr>
                  </w:pPr>
                  <w:r>
                    <w:rPr>
                      <w:rFonts w:asciiTheme="minorHAnsi" w:hAnsiTheme="minorHAnsi" w:cs="Calibri"/>
                      <w:b/>
                      <w:caps/>
                      <w:sz w:val="20"/>
                      <w:szCs w:val="20"/>
                    </w:rPr>
                    <w:t>cena ABONAMENTU JEDNEJ KARTY SIM</w:t>
                  </w:r>
                </w:p>
              </w:tc>
              <w:tc>
                <w:tcPr>
                  <w:tcW w:w="1229" w:type="dxa"/>
                  <w:tcBorders>
                    <w:top w:val="single" w:sz="4" w:space="0" w:color="auto"/>
                    <w:left w:val="single" w:sz="4" w:space="0" w:color="auto"/>
                    <w:bottom w:val="single" w:sz="4" w:space="0" w:color="auto"/>
                    <w:right w:val="single" w:sz="4" w:space="0" w:color="auto"/>
                  </w:tcBorders>
                  <w:vAlign w:val="center"/>
                </w:tcPr>
                <w:p w14:paraId="678E699A" w14:textId="77777777" w:rsidR="006F7B43"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c>
                <w:tcPr>
                  <w:tcW w:w="1314" w:type="dxa"/>
                  <w:tcBorders>
                    <w:top w:val="single" w:sz="4" w:space="0" w:color="auto"/>
                    <w:left w:val="single" w:sz="4" w:space="0" w:color="auto"/>
                    <w:bottom w:val="single" w:sz="4" w:space="0" w:color="auto"/>
                    <w:right w:val="single" w:sz="4" w:space="0" w:color="auto"/>
                  </w:tcBorders>
                  <w:vAlign w:val="center"/>
                </w:tcPr>
                <w:p w14:paraId="5D7624B1" w14:textId="77777777" w:rsidR="006F7B43"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14:paraId="186A7BC9" w14:textId="77777777" w:rsidR="006F7B43" w:rsidRDefault="006F7B43" w:rsidP="00905789">
                  <w:pPr>
                    <w:pStyle w:val="Akapitzlist"/>
                    <w:tabs>
                      <w:tab w:val="left" w:pos="632"/>
                      <w:tab w:val="left" w:pos="4395"/>
                    </w:tabs>
                    <w:spacing w:before="60" w:after="60"/>
                    <w:ind w:left="0"/>
                    <w:contextualSpacing w:val="0"/>
                    <w:rPr>
                      <w:rFonts w:asciiTheme="minorHAnsi" w:hAnsiTheme="minorHAnsi" w:cs="Calibri"/>
                      <w:b/>
                      <w:caps/>
                      <w:sz w:val="20"/>
                      <w:szCs w:val="20"/>
                    </w:rPr>
                  </w:pPr>
                  <w:r>
                    <w:rPr>
                      <w:rFonts w:asciiTheme="minorHAnsi" w:hAnsiTheme="minorHAnsi" w:cs="Calibri"/>
                      <w:b/>
                      <w:caps/>
                      <w:sz w:val="20"/>
                      <w:szCs w:val="20"/>
                    </w:rPr>
                    <w:t>opłata miesięczna</w:t>
                  </w:r>
                </w:p>
              </w:tc>
            </w:tr>
            <w:tr w:rsidR="006F7B43" w14:paraId="72C1B683" w14:textId="77777777" w:rsidTr="00905789">
              <w:trPr>
                <w:trHeight w:val="397"/>
              </w:trPr>
              <w:tc>
                <w:tcPr>
                  <w:tcW w:w="486" w:type="dxa"/>
                  <w:tcBorders>
                    <w:top w:val="single" w:sz="4" w:space="0" w:color="auto"/>
                    <w:left w:val="single" w:sz="4" w:space="0" w:color="auto"/>
                    <w:bottom w:val="single" w:sz="4" w:space="0" w:color="auto"/>
                    <w:right w:val="single" w:sz="4" w:space="0" w:color="auto"/>
                  </w:tcBorders>
                  <w:vAlign w:val="center"/>
                </w:tcPr>
                <w:p w14:paraId="641281FC" w14:textId="77777777" w:rsidR="006F7B43" w:rsidRDefault="006F7B43"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5</w:t>
                  </w:r>
                </w:p>
              </w:tc>
              <w:tc>
                <w:tcPr>
                  <w:tcW w:w="3572" w:type="dxa"/>
                  <w:tcBorders>
                    <w:top w:val="single" w:sz="4" w:space="0" w:color="auto"/>
                    <w:left w:val="single" w:sz="4" w:space="0" w:color="auto"/>
                    <w:bottom w:val="single" w:sz="4" w:space="0" w:color="auto"/>
                    <w:right w:val="single" w:sz="4" w:space="0" w:color="auto"/>
                  </w:tcBorders>
                  <w:vAlign w:val="center"/>
                </w:tcPr>
                <w:p w14:paraId="351194FD" w14:textId="77777777" w:rsidR="006F7B43" w:rsidRDefault="006F7B43" w:rsidP="00905789">
                  <w:pPr>
                    <w:tabs>
                      <w:tab w:val="left" w:pos="632"/>
                      <w:tab w:val="left" w:pos="4395"/>
                    </w:tabs>
                    <w:spacing w:before="60" w:after="60"/>
                    <w:jc w:val="left"/>
                    <w:rPr>
                      <w:rFonts w:asciiTheme="minorHAnsi" w:hAnsiTheme="minorHAnsi" w:cs="Calibri"/>
                      <w:b/>
                      <w:caps/>
                      <w:sz w:val="20"/>
                      <w:szCs w:val="20"/>
                    </w:rPr>
                  </w:pPr>
                  <w:r>
                    <w:rPr>
                      <w:rFonts w:asciiTheme="minorHAnsi" w:hAnsiTheme="minorHAnsi" w:cs="Calibri"/>
                      <w:b/>
                      <w:caps/>
                      <w:sz w:val="20"/>
                      <w:szCs w:val="20"/>
                    </w:rPr>
                    <w:t>CENA ZA 1 MINUTĘ POŁĄCZENIA DO SIECI IRIDIUM</w:t>
                  </w:r>
                </w:p>
              </w:tc>
              <w:tc>
                <w:tcPr>
                  <w:tcW w:w="1229" w:type="dxa"/>
                  <w:tcBorders>
                    <w:top w:val="single" w:sz="4" w:space="0" w:color="auto"/>
                    <w:left w:val="single" w:sz="4" w:space="0" w:color="auto"/>
                    <w:bottom w:val="single" w:sz="4" w:space="0" w:color="auto"/>
                    <w:right w:val="single" w:sz="4" w:space="0" w:color="auto"/>
                  </w:tcBorders>
                  <w:vAlign w:val="center"/>
                </w:tcPr>
                <w:p w14:paraId="7E8D6BB9" w14:textId="77777777" w:rsidR="006F7B43" w:rsidRPr="00471F70"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c>
                <w:tcPr>
                  <w:tcW w:w="1314" w:type="dxa"/>
                  <w:tcBorders>
                    <w:top w:val="single" w:sz="4" w:space="0" w:color="auto"/>
                    <w:left w:val="single" w:sz="4" w:space="0" w:color="auto"/>
                    <w:bottom w:val="single" w:sz="4" w:space="0" w:color="auto"/>
                    <w:right w:val="single" w:sz="4" w:space="0" w:color="auto"/>
                  </w:tcBorders>
                  <w:vAlign w:val="center"/>
                </w:tcPr>
                <w:p w14:paraId="126A92CB" w14:textId="77777777" w:rsidR="006F7B43" w:rsidRPr="00471F70"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14:paraId="1D8E2F85" w14:textId="77777777" w:rsidR="006F7B43" w:rsidRDefault="006F7B43" w:rsidP="00905789">
                  <w:pPr>
                    <w:pStyle w:val="Akapitzlist"/>
                    <w:tabs>
                      <w:tab w:val="left" w:pos="632"/>
                      <w:tab w:val="left" w:pos="4395"/>
                    </w:tabs>
                    <w:spacing w:before="60" w:after="60"/>
                    <w:ind w:left="0"/>
                    <w:contextualSpacing w:val="0"/>
                    <w:rPr>
                      <w:rFonts w:asciiTheme="minorHAnsi" w:hAnsiTheme="minorHAnsi" w:cs="Calibri"/>
                      <w:b/>
                      <w:caps/>
                      <w:sz w:val="20"/>
                      <w:szCs w:val="20"/>
                    </w:rPr>
                  </w:pPr>
                  <w:r>
                    <w:rPr>
                      <w:rFonts w:asciiTheme="minorHAnsi" w:hAnsiTheme="minorHAnsi" w:cs="Calibri"/>
                      <w:b/>
                      <w:caps/>
                      <w:sz w:val="20"/>
                      <w:szCs w:val="20"/>
                    </w:rPr>
                    <w:t>opłata miesięczna</w:t>
                  </w:r>
                </w:p>
              </w:tc>
            </w:tr>
            <w:tr w:rsidR="006F7B43" w14:paraId="0A97BAFF" w14:textId="77777777" w:rsidTr="00905789">
              <w:trPr>
                <w:trHeight w:val="221"/>
              </w:trPr>
              <w:tc>
                <w:tcPr>
                  <w:tcW w:w="486" w:type="dxa"/>
                  <w:tcBorders>
                    <w:top w:val="single" w:sz="4" w:space="0" w:color="auto"/>
                    <w:left w:val="single" w:sz="4" w:space="0" w:color="auto"/>
                    <w:bottom w:val="single" w:sz="4" w:space="0" w:color="auto"/>
                    <w:right w:val="single" w:sz="4" w:space="0" w:color="auto"/>
                  </w:tcBorders>
                  <w:vAlign w:val="center"/>
                </w:tcPr>
                <w:p w14:paraId="0C83BE72" w14:textId="77777777" w:rsidR="006F7B43" w:rsidRDefault="006F7B43"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6</w:t>
                  </w:r>
                </w:p>
              </w:tc>
              <w:tc>
                <w:tcPr>
                  <w:tcW w:w="3572" w:type="dxa"/>
                  <w:tcBorders>
                    <w:top w:val="single" w:sz="4" w:space="0" w:color="auto"/>
                    <w:left w:val="single" w:sz="4" w:space="0" w:color="auto"/>
                    <w:bottom w:val="single" w:sz="4" w:space="0" w:color="auto"/>
                    <w:right w:val="single" w:sz="4" w:space="0" w:color="auto"/>
                  </w:tcBorders>
                  <w:vAlign w:val="center"/>
                </w:tcPr>
                <w:p w14:paraId="352DE2D2" w14:textId="77777777" w:rsidR="006F7B43" w:rsidRDefault="006F7B43" w:rsidP="00905789">
                  <w:pPr>
                    <w:tabs>
                      <w:tab w:val="left" w:pos="632"/>
                      <w:tab w:val="left" w:pos="4395"/>
                    </w:tabs>
                    <w:spacing w:before="60" w:after="60"/>
                    <w:jc w:val="left"/>
                    <w:rPr>
                      <w:rFonts w:asciiTheme="minorHAnsi" w:hAnsiTheme="minorHAnsi" w:cs="Calibri"/>
                      <w:b/>
                      <w:caps/>
                      <w:sz w:val="20"/>
                      <w:szCs w:val="20"/>
                    </w:rPr>
                  </w:pPr>
                  <w:r>
                    <w:rPr>
                      <w:rFonts w:asciiTheme="minorHAnsi" w:hAnsiTheme="minorHAnsi" w:cs="Calibri"/>
                      <w:b/>
                      <w:caps/>
                      <w:sz w:val="20"/>
                      <w:szCs w:val="20"/>
                    </w:rPr>
                    <w:t>CENA ZA 1 MINUTĘ POŁĄCZENIA Z SIECIAMI STACJONARNYMI I KOMÓRKOWYMI</w:t>
                  </w:r>
                </w:p>
              </w:tc>
              <w:tc>
                <w:tcPr>
                  <w:tcW w:w="1229" w:type="dxa"/>
                  <w:tcBorders>
                    <w:top w:val="single" w:sz="4" w:space="0" w:color="auto"/>
                    <w:left w:val="single" w:sz="4" w:space="0" w:color="auto"/>
                    <w:bottom w:val="single" w:sz="4" w:space="0" w:color="auto"/>
                    <w:right w:val="single" w:sz="4" w:space="0" w:color="auto"/>
                  </w:tcBorders>
                  <w:vAlign w:val="center"/>
                </w:tcPr>
                <w:p w14:paraId="3C63701A" w14:textId="77777777" w:rsidR="006F7B43" w:rsidRPr="00471F70"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c>
                <w:tcPr>
                  <w:tcW w:w="1314" w:type="dxa"/>
                  <w:tcBorders>
                    <w:top w:val="single" w:sz="4" w:space="0" w:color="auto"/>
                    <w:left w:val="single" w:sz="4" w:space="0" w:color="auto"/>
                    <w:bottom w:val="single" w:sz="4" w:space="0" w:color="auto"/>
                    <w:right w:val="single" w:sz="4" w:space="0" w:color="auto"/>
                  </w:tcBorders>
                  <w:vAlign w:val="center"/>
                </w:tcPr>
                <w:p w14:paraId="4DD058CE" w14:textId="77777777" w:rsidR="006F7B43" w:rsidRPr="00471F70"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14:paraId="4CEBBBFD" w14:textId="77777777" w:rsidR="006F7B43" w:rsidRDefault="006F7B43" w:rsidP="00905789">
                  <w:pPr>
                    <w:pStyle w:val="Akapitzlist"/>
                    <w:tabs>
                      <w:tab w:val="left" w:pos="632"/>
                      <w:tab w:val="left" w:pos="4395"/>
                    </w:tabs>
                    <w:spacing w:before="60" w:after="60"/>
                    <w:ind w:left="0"/>
                    <w:contextualSpacing w:val="0"/>
                    <w:rPr>
                      <w:rFonts w:asciiTheme="minorHAnsi" w:hAnsiTheme="minorHAnsi" w:cs="Calibri"/>
                      <w:b/>
                      <w:caps/>
                      <w:sz w:val="20"/>
                      <w:szCs w:val="20"/>
                    </w:rPr>
                  </w:pPr>
                  <w:r>
                    <w:rPr>
                      <w:rFonts w:asciiTheme="minorHAnsi" w:hAnsiTheme="minorHAnsi" w:cs="Calibri"/>
                      <w:b/>
                      <w:caps/>
                      <w:sz w:val="20"/>
                      <w:szCs w:val="20"/>
                    </w:rPr>
                    <w:t>opłata miesięczna</w:t>
                  </w:r>
                </w:p>
              </w:tc>
            </w:tr>
            <w:tr w:rsidR="006F7B43" w14:paraId="39D65E30" w14:textId="77777777" w:rsidTr="00905789">
              <w:trPr>
                <w:trHeight w:val="221"/>
              </w:trPr>
              <w:tc>
                <w:tcPr>
                  <w:tcW w:w="486" w:type="dxa"/>
                  <w:tcBorders>
                    <w:top w:val="single" w:sz="4" w:space="0" w:color="auto"/>
                    <w:left w:val="single" w:sz="4" w:space="0" w:color="auto"/>
                    <w:bottom w:val="single" w:sz="4" w:space="0" w:color="auto"/>
                    <w:right w:val="single" w:sz="4" w:space="0" w:color="auto"/>
                  </w:tcBorders>
                  <w:vAlign w:val="center"/>
                </w:tcPr>
                <w:p w14:paraId="79ED7331" w14:textId="77777777" w:rsidR="006F7B43" w:rsidRDefault="006F7B43"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lastRenderedPageBreak/>
                    <w:t>7</w:t>
                  </w:r>
                </w:p>
              </w:tc>
              <w:tc>
                <w:tcPr>
                  <w:tcW w:w="3572" w:type="dxa"/>
                  <w:tcBorders>
                    <w:top w:val="single" w:sz="4" w:space="0" w:color="auto"/>
                    <w:left w:val="single" w:sz="4" w:space="0" w:color="auto"/>
                    <w:bottom w:val="single" w:sz="4" w:space="0" w:color="auto"/>
                    <w:right w:val="single" w:sz="4" w:space="0" w:color="auto"/>
                  </w:tcBorders>
                  <w:vAlign w:val="center"/>
                </w:tcPr>
                <w:p w14:paraId="25692599" w14:textId="77777777" w:rsidR="006F7B43" w:rsidRDefault="006F7B43" w:rsidP="00905789">
                  <w:pPr>
                    <w:tabs>
                      <w:tab w:val="left" w:pos="632"/>
                      <w:tab w:val="left" w:pos="4395"/>
                    </w:tabs>
                    <w:spacing w:before="60" w:after="60"/>
                    <w:jc w:val="left"/>
                    <w:rPr>
                      <w:rFonts w:asciiTheme="minorHAnsi" w:hAnsiTheme="minorHAnsi" w:cs="Calibri"/>
                      <w:b/>
                      <w:caps/>
                      <w:sz w:val="20"/>
                      <w:szCs w:val="20"/>
                    </w:rPr>
                  </w:pPr>
                  <w:r>
                    <w:rPr>
                      <w:rFonts w:asciiTheme="minorHAnsi" w:hAnsiTheme="minorHAnsi" w:cs="Calibri"/>
                      <w:b/>
                      <w:caps/>
                      <w:sz w:val="20"/>
                      <w:szCs w:val="20"/>
                    </w:rPr>
                    <w:t>CENA ZA 1 MINUTĘ POŁĄCZENIA W RAMACH SIECI MACIERZYSTEJ</w:t>
                  </w:r>
                </w:p>
              </w:tc>
              <w:tc>
                <w:tcPr>
                  <w:tcW w:w="1229" w:type="dxa"/>
                  <w:tcBorders>
                    <w:top w:val="single" w:sz="4" w:space="0" w:color="auto"/>
                    <w:left w:val="single" w:sz="4" w:space="0" w:color="auto"/>
                    <w:bottom w:val="single" w:sz="4" w:space="0" w:color="auto"/>
                    <w:right w:val="single" w:sz="4" w:space="0" w:color="auto"/>
                  </w:tcBorders>
                  <w:vAlign w:val="center"/>
                </w:tcPr>
                <w:p w14:paraId="4DD42FBB" w14:textId="77777777" w:rsidR="006F7B43" w:rsidRPr="00471F70"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c>
                <w:tcPr>
                  <w:tcW w:w="1314" w:type="dxa"/>
                  <w:tcBorders>
                    <w:top w:val="single" w:sz="4" w:space="0" w:color="auto"/>
                    <w:left w:val="single" w:sz="4" w:space="0" w:color="auto"/>
                    <w:bottom w:val="single" w:sz="4" w:space="0" w:color="auto"/>
                    <w:right w:val="single" w:sz="4" w:space="0" w:color="auto"/>
                  </w:tcBorders>
                  <w:vAlign w:val="center"/>
                </w:tcPr>
                <w:p w14:paraId="6037E7E8" w14:textId="77777777" w:rsidR="006F7B43" w:rsidRPr="00471F70"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14:paraId="5BC89A5A" w14:textId="77777777" w:rsidR="006F7B43" w:rsidRDefault="006F7B43" w:rsidP="00905789">
                  <w:pPr>
                    <w:pStyle w:val="Akapitzlist"/>
                    <w:tabs>
                      <w:tab w:val="left" w:pos="632"/>
                      <w:tab w:val="left" w:pos="4395"/>
                    </w:tabs>
                    <w:spacing w:before="60" w:after="60"/>
                    <w:ind w:left="0"/>
                    <w:contextualSpacing w:val="0"/>
                    <w:rPr>
                      <w:rFonts w:asciiTheme="minorHAnsi" w:hAnsiTheme="minorHAnsi" w:cs="Calibri"/>
                      <w:b/>
                      <w:caps/>
                      <w:sz w:val="20"/>
                      <w:szCs w:val="20"/>
                    </w:rPr>
                  </w:pPr>
                  <w:r>
                    <w:rPr>
                      <w:rFonts w:asciiTheme="minorHAnsi" w:hAnsiTheme="minorHAnsi" w:cs="Calibri"/>
                      <w:b/>
                      <w:caps/>
                      <w:sz w:val="20"/>
                      <w:szCs w:val="20"/>
                    </w:rPr>
                    <w:t>opłata miesięczna</w:t>
                  </w:r>
                </w:p>
              </w:tc>
            </w:tr>
            <w:tr w:rsidR="006F7B43" w14:paraId="40E1FAAB" w14:textId="77777777" w:rsidTr="00905789">
              <w:trPr>
                <w:trHeight w:val="221"/>
              </w:trPr>
              <w:tc>
                <w:tcPr>
                  <w:tcW w:w="486" w:type="dxa"/>
                  <w:tcBorders>
                    <w:top w:val="single" w:sz="4" w:space="0" w:color="auto"/>
                    <w:left w:val="single" w:sz="4" w:space="0" w:color="auto"/>
                    <w:bottom w:val="single" w:sz="4" w:space="0" w:color="auto"/>
                    <w:right w:val="single" w:sz="4" w:space="0" w:color="auto"/>
                  </w:tcBorders>
                  <w:vAlign w:val="center"/>
                </w:tcPr>
                <w:p w14:paraId="6FE83C10" w14:textId="77777777" w:rsidR="006F7B43" w:rsidRDefault="006F7B43" w:rsidP="00905789">
                  <w:pPr>
                    <w:tabs>
                      <w:tab w:val="left" w:pos="632"/>
                      <w:tab w:val="left" w:pos="4395"/>
                    </w:tabs>
                    <w:spacing w:before="60" w:after="60"/>
                    <w:rPr>
                      <w:rFonts w:asciiTheme="minorHAnsi" w:hAnsiTheme="minorHAnsi" w:cs="Calibri"/>
                      <w:b/>
                      <w:caps/>
                      <w:sz w:val="20"/>
                      <w:szCs w:val="20"/>
                    </w:rPr>
                  </w:pPr>
                  <w:r>
                    <w:rPr>
                      <w:rFonts w:asciiTheme="minorHAnsi" w:hAnsiTheme="minorHAnsi" w:cs="Calibri"/>
                      <w:b/>
                      <w:caps/>
                      <w:sz w:val="20"/>
                      <w:szCs w:val="20"/>
                    </w:rPr>
                    <w:t>8</w:t>
                  </w:r>
                </w:p>
              </w:tc>
              <w:tc>
                <w:tcPr>
                  <w:tcW w:w="3572" w:type="dxa"/>
                  <w:tcBorders>
                    <w:top w:val="single" w:sz="4" w:space="0" w:color="auto"/>
                    <w:left w:val="single" w:sz="4" w:space="0" w:color="auto"/>
                    <w:bottom w:val="single" w:sz="4" w:space="0" w:color="auto"/>
                    <w:right w:val="single" w:sz="4" w:space="0" w:color="auto"/>
                  </w:tcBorders>
                  <w:vAlign w:val="center"/>
                </w:tcPr>
                <w:p w14:paraId="3B552FD8" w14:textId="77777777" w:rsidR="006F7B43" w:rsidRDefault="006F7B43" w:rsidP="00905789">
                  <w:pPr>
                    <w:tabs>
                      <w:tab w:val="left" w:pos="632"/>
                      <w:tab w:val="left" w:pos="4395"/>
                    </w:tabs>
                    <w:spacing w:before="60" w:after="60"/>
                    <w:jc w:val="left"/>
                    <w:rPr>
                      <w:rFonts w:asciiTheme="minorHAnsi" w:hAnsiTheme="minorHAnsi" w:cs="Calibri"/>
                      <w:b/>
                      <w:caps/>
                      <w:sz w:val="20"/>
                      <w:szCs w:val="20"/>
                    </w:rPr>
                  </w:pPr>
                  <w:r>
                    <w:rPr>
                      <w:rFonts w:asciiTheme="minorHAnsi" w:hAnsiTheme="minorHAnsi" w:cs="Calibri"/>
                      <w:b/>
                      <w:caps/>
                      <w:sz w:val="20"/>
                      <w:szCs w:val="20"/>
                    </w:rPr>
                    <w:t>CENA ZA WYMIANĘ KARTY SIM</w:t>
                  </w:r>
                </w:p>
              </w:tc>
              <w:tc>
                <w:tcPr>
                  <w:tcW w:w="1229" w:type="dxa"/>
                  <w:tcBorders>
                    <w:top w:val="single" w:sz="4" w:space="0" w:color="auto"/>
                    <w:left w:val="single" w:sz="4" w:space="0" w:color="auto"/>
                    <w:bottom w:val="single" w:sz="4" w:space="0" w:color="auto"/>
                    <w:right w:val="single" w:sz="4" w:space="0" w:color="auto"/>
                  </w:tcBorders>
                  <w:vAlign w:val="center"/>
                </w:tcPr>
                <w:p w14:paraId="4E193906" w14:textId="77777777" w:rsidR="006F7B43" w:rsidRPr="00471F70"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zł</w:t>
                  </w:r>
                </w:p>
              </w:tc>
              <w:tc>
                <w:tcPr>
                  <w:tcW w:w="1314" w:type="dxa"/>
                  <w:tcBorders>
                    <w:top w:val="single" w:sz="4" w:space="0" w:color="auto"/>
                    <w:left w:val="single" w:sz="4" w:space="0" w:color="auto"/>
                    <w:bottom w:val="single" w:sz="4" w:space="0" w:color="auto"/>
                    <w:right w:val="single" w:sz="4" w:space="0" w:color="auto"/>
                  </w:tcBorders>
                  <w:vAlign w:val="center"/>
                </w:tcPr>
                <w:p w14:paraId="38AD86ED" w14:textId="77777777" w:rsidR="006F7B43" w:rsidRPr="00471F70" w:rsidRDefault="006F7B43" w:rsidP="00905789">
                  <w:pPr>
                    <w:pStyle w:val="Akapitzlist"/>
                    <w:tabs>
                      <w:tab w:val="left" w:pos="632"/>
                      <w:tab w:val="left" w:pos="4395"/>
                    </w:tabs>
                    <w:spacing w:before="60" w:after="60"/>
                    <w:ind w:left="0"/>
                    <w:contextualSpacing w:val="0"/>
                    <w:jc w:val="right"/>
                    <w:rPr>
                      <w:rFonts w:asciiTheme="minorHAnsi" w:hAnsiTheme="minorHAnsi" w:cs="Calibri"/>
                      <w:b/>
                      <w:caps/>
                      <w:sz w:val="20"/>
                      <w:szCs w:val="20"/>
                    </w:rPr>
                  </w:pPr>
                  <w:r w:rsidRPr="00471F70">
                    <w:rPr>
                      <w:rFonts w:asciiTheme="minorHAnsi" w:hAnsiTheme="minorHAnsi" w:cs="Calibri"/>
                      <w:b/>
                      <w:caps/>
                      <w:sz w:val="20"/>
                      <w:szCs w:val="20"/>
                    </w:rPr>
                    <w:t>___,__</w:t>
                  </w:r>
                  <w:r>
                    <w:rPr>
                      <w:rFonts w:asciiTheme="minorHAnsi" w:hAnsiTheme="minorHAnsi" w:cs="Calibri"/>
                      <w:b/>
                      <w:caps/>
                      <w:sz w:val="20"/>
                      <w:szCs w:val="20"/>
                    </w:rPr>
                    <w:t xml:space="preserve"> %</w:t>
                  </w:r>
                </w:p>
              </w:tc>
              <w:tc>
                <w:tcPr>
                  <w:tcW w:w="2654" w:type="dxa"/>
                  <w:tcBorders>
                    <w:top w:val="single" w:sz="4" w:space="0" w:color="auto"/>
                    <w:left w:val="single" w:sz="4" w:space="0" w:color="auto"/>
                    <w:bottom w:val="single" w:sz="4" w:space="0" w:color="auto"/>
                    <w:right w:val="single" w:sz="4" w:space="0" w:color="auto"/>
                  </w:tcBorders>
                  <w:vAlign w:val="center"/>
                </w:tcPr>
                <w:p w14:paraId="741E1394" w14:textId="77777777" w:rsidR="006F7B43" w:rsidRDefault="006F7B43" w:rsidP="00905789">
                  <w:pPr>
                    <w:pStyle w:val="Akapitzlist"/>
                    <w:tabs>
                      <w:tab w:val="left" w:pos="632"/>
                      <w:tab w:val="left" w:pos="4395"/>
                    </w:tabs>
                    <w:spacing w:before="60" w:after="60"/>
                    <w:ind w:left="0"/>
                    <w:contextualSpacing w:val="0"/>
                    <w:rPr>
                      <w:rFonts w:asciiTheme="minorHAnsi" w:hAnsiTheme="minorHAnsi" w:cs="Calibri"/>
                      <w:b/>
                      <w:caps/>
                      <w:sz w:val="20"/>
                      <w:szCs w:val="20"/>
                    </w:rPr>
                  </w:pPr>
                  <w:r>
                    <w:rPr>
                      <w:rFonts w:asciiTheme="minorHAnsi" w:hAnsiTheme="minorHAnsi" w:cs="Calibri"/>
                      <w:b/>
                      <w:caps/>
                      <w:sz w:val="20"/>
                      <w:szCs w:val="20"/>
                    </w:rPr>
                    <w:t>opłata jednorazowa</w:t>
                  </w:r>
                </w:p>
              </w:tc>
            </w:tr>
          </w:tbl>
          <w:p w14:paraId="385A4D29" w14:textId="77777777" w:rsidR="006F7B43" w:rsidRPr="006F7B43" w:rsidRDefault="006F7B43" w:rsidP="006F7B43">
            <w:pPr>
              <w:pStyle w:val="Akapitzlist"/>
              <w:ind w:left="482"/>
              <w:rPr>
                <w:rFonts w:asciiTheme="minorHAnsi" w:hAnsiTheme="minorHAnsi" w:cstheme="minorHAnsi"/>
                <w:b/>
                <w:sz w:val="20"/>
                <w:szCs w:val="20"/>
                <w:u w:val="single"/>
              </w:rPr>
            </w:pPr>
          </w:p>
        </w:tc>
      </w:tr>
    </w:tbl>
    <w:p w14:paraId="1EF8E4F3" w14:textId="4F0034D1" w:rsidR="001F4C22" w:rsidRDefault="001F4C22" w:rsidP="003D3A2E">
      <w:pPr>
        <w:spacing w:before="0" w:line="276" w:lineRule="auto"/>
        <w:ind w:left="426" w:right="-34"/>
        <w:rPr>
          <w:rFonts w:asciiTheme="minorHAnsi" w:hAnsiTheme="minorHAnsi" w:cstheme="minorHAnsi"/>
          <w:sz w:val="20"/>
          <w:szCs w:val="20"/>
        </w:rPr>
      </w:pPr>
    </w:p>
    <w:p w14:paraId="4006AE9C" w14:textId="1F24649D" w:rsidR="00E71FDA" w:rsidRPr="003D3A2E" w:rsidRDefault="001D1D15"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Pr>
          <w:rFonts w:asciiTheme="minorHAnsi" w:hAnsiTheme="minorHAnsi" w:cstheme="minorHAnsi"/>
          <w:sz w:val="20"/>
          <w:szCs w:val="20"/>
        </w:rPr>
        <w:t>Okres gwarancji dla dostarczonych urządzeń i wykonanych prac:    ………. (miesięcy) – zgodnie z pkt 14.1 Kryterium oceny ofert.</w:t>
      </w:r>
      <w:r w:rsidR="00AB6960">
        <w:rPr>
          <w:rFonts w:asciiTheme="minorHAnsi" w:hAnsiTheme="minorHAnsi" w:cstheme="minorHAnsi"/>
          <w:sz w:val="20"/>
          <w:szCs w:val="20"/>
        </w:rPr>
        <w:t xml:space="preserve"> </w:t>
      </w:r>
      <w:r w:rsidR="00E71FDA"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00E71FDA"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00E71FDA"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231E2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21788677" w14:textId="77777777" w:rsidR="00D22711" w:rsidRPr="003D3A2E" w:rsidRDefault="00D22711" w:rsidP="000466E4">
      <w:pPr>
        <w:pStyle w:val="Akapitzlist"/>
        <w:numPr>
          <w:ilvl w:val="0"/>
          <w:numId w:val="39"/>
        </w:numPr>
        <w:spacing w:after="0"/>
        <w:jc w:val="both"/>
        <w:rPr>
          <w:rFonts w:asciiTheme="minorHAnsi" w:hAnsiTheme="minorHAnsi" w:cstheme="minorHAnsi"/>
          <w:sz w:val="20"/>
          <w:szCs w:val="20"/>
        </w:rPr>
      </w:pPr>
      <w:r w:rsidRPr="003D3A2E">
        <w:rPr>
          <w:rFonts w:asciiTheme="minorHAnsi" w:hAnsiTheme="minorHAnsi" w:cstheme="minorHAnsi"/>
          <w:sz w:val="20"/>
          <w:szCs w:val="20"/>
        </w:rPr>
        <w:t>zamówienie wykonam(y):</w:t>
      </w:r>
    </w:p>
    <w:p w14:paraId="2A85F9AF" w14:textId="77777777" w:rsidR="00246D04" w:rsidRPr="000F2851" w:rsidRDefault="00246D04" w:rsidP="000466E4">
      <w:pPr>
        <w:pStyle w:val="Akapitzlist"/>
        <w:numPr>
          <w:ilvl w:val="0"/>
          <w:numId w:val="39"/>
        </w:numPr>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9738AA">
        <w:rPr>
          <w:rFonts w:asciiTheme="minorHAnsi" w:hAnsiTheme="minorHAnsi" w:cstheme="minorHAnsi"/>
          <w:b/>
          <w:bCs/>
          <w:sz w:val="20"/>
          <w:szCs w:val="20"/>
        </w:rPr>
      </w:r>
      <w:r w:rsidR="009738AA">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70C87754" w14:textId="77777777" w:rsidR="00246D04" w:rsidRPr="000F2851" w:rsidRDefault="00246D04" w:rsidP="00246D04">
      <w:pPr>
        <w:pStyle w:val="Akapitzlist"/>
        <w:tabs>
          <w:tab w:val="left" w:pos="851"/>
        </w:tabs>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46D04" w:rsidRPr="000F2851" w14:paraId="2C17072F" w14:textId="77777777" w:rsidTr="0080711C">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5596B9AA" w14:textId="77777777" w:rsidR="00246D04" w:rsidRPr="000F2851" w:rsidRDefault="00246D04" w:rsidP="0080711C">
            <w:pPr>
              <w:tabs>
                <w:tab w:val="left" w:pos="720"/>
              </w:tabs>
              <w:spacing w:before="0" w:line="276" w:lineRule="auto"/>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125D9B2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46D04" w:rsidRPr="000F2851" w14:paraId="6417061E"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0A7B56E4"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38C120E0"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r w:rsidR="00246D04" w:rsidRPr="000F2851" w14:paraId="3D731DE3" w14:textId="77777777" w:rsidTr="0080711C">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62529772" w14:textId="77777777" w:rsidR="00246D04" w:rsidRPr="000F2851" w:rsidRDefault="00246D04" w:rsidP="0080711C">
            <w:pPr>
              <w:tabs>
                <w:tab w:val="left" w:pos="720"/>
              </w:tabs>
              <w:spacing w:before="0" w:line="276" w:lineRule="auto"/>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1588D57F" w14:textId="77777777" w:rsidR="00246D04" w:rsidRPr="000F2851" w:rsidRDefault="00246D04" w:rsidP="0080711C">
            <w:pPr>
              <w:tabs>
                <w:tab w:val="left" w:pos="720"/>
              </w:tabs>
              <w:spacing w:before="0" w:line="276" w:lineRule="auto"/>
              <w:ind w:left="720"/>
              <w:rPr>
                <w:rFonts w:asciiTheme="minorHAnsi" w:hAnsiTheme="minorHAnsi" w:cstheme="minorHAnsi"/>
                <w:sz w:val="20"/>
                <w:szCs w:val="20"/>
              </w:rPr>
            </w:pPr>
          </w:p>
        </w:tc>
      </w:tr>
    </w:tbl>
    <w:p w14:paraId="044E6283" w14:textId="77777777" w:rsidR="00246D04" w:rsidRPr="000F2851" w:rsidRDefault="00246D04" w:rsidP="00246D04">
      <w:pPr>
        <w:pStyle w:val="Akapitzlist"/>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0EBE09F4"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231E2B">
      <w:pPr>
        <w:pStyle w:val="Akapitzlist"/>
        <w:widowControl w:val="0"/>
        <w:numPr>
          <w:ilvl w:val="0"/>
          <w:numId w:val="24"/>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094973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3A2826">
        <w:rPr>
          <w:rFonts w:asciiTheme="minorHAnsi" w:hAnsiTheme="minorHAnsi" w:cstheme="minorHAnsi"/>
          <w:b/>
          <w:sz w:val="20"/>
          <w:szCs w:val="20"/>
        </w:rPr>
        <w:t>8</w:t>
      </w:r>
      <w:bookmarkStart w:id="1" w:name="_GoBack"/>
      <w:bookmarkEnd w:id="1"/>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231E2B">
      <w:pPr>
        <w:numPr>
          <w:ilvl w:val="0"/>
          <w:numId w:val="24"/>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231E2B">
      <w:pPr>
        <w:pStyle w:val="Akapitzlist"/>
        <w:numPr>
          <w:ilvl w:val="0"/>
          <w:numId w:val="24"/>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455336">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B435192" w14:textId="3EE84558" w:rsidR="00187B0B" w:rsidRPr="003D3A2E" w:rsidRDefault="00187B0B" w:rsidP="00455336">
      <w:pPr>
        <w:pStyle w:val="Akapitzlist"/>
        <w:numPr>
          <w:ilvl w:val="0"/>
          <w:numId w:val="24"/>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w:t>
      </w:r>
      <w:r w:rsidR="00976F05">
        <w:rPr>
          <w:rFonts w:asciiTheme="minorHAnsi" w:hAnsiTheme="minorHAnsi" w:cstheme="minorHAnsi"/>
          <w:sz w:val="20"/>
          <w:szCs w:val="20"/>
          <w:lang w:eastAsia="pl-PL"/>
        </w:rPr>
        <w:t xml:space="preserve"> </w:t>
      </w:r>
      <w:r w:rsidR="00976F05" w:rsidRPr="007A7696">
        <w:rPr>
          <w:rFonts w:asciiTheme="minorHAnsi" w:hAnsiTheme="minorHAnsi" w:cstheme="minorHAnsi"/>
          <w:b/>
          <w:sz w:val="20"/>
          <w:szCs w:val="20"/>
          <w:lang w:eastAsia="pl-PL"/>
        </w:rPr>
        <w:t>Wykonawcy</w:t>
      </w:r>
      <w:r w:rsidR="003D3A2E" w:rsidRPr="007A7696">
        <w:rPr>
          <w:rFonts w:asciiTheme="minorHAnsi" w:hAnsiTheme="minorHAnsi" w:cstheme="minorHAnsi"/>
          <w:b/>
          <w:sz w:val="20"/>
          <w:szCs w:val="20"/>
          <w:lang w:eastAsia="pl-PL"/>
        </w:rPr>
        <w:t>,</w:t>
      </w:r>
      <w:r w:rsidR="003D3A2E" w:rsidRPr="003D3A2E">
        <w:rPr>
          <w:rFonts w:asciiTheme="minorHAnsi" w:hAnsiTheme="minorHAnsi" w:cstheme="minorHAnsi"/>
          <w:sz w:val="20"/>
          <w:szCs w:val="20"/>
          <w:lang w:eastAsia="pl-PL"/>
        </w:rPr>
        <w:t xml:space="preserve">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9738AA">
        <w:rPr>
          <w:rFonts w:asciiTheme="minorHAnsi" w:hAnsiTheme="minorHAnsi" w:cstheme="minorHAnsi"/>
          <w:sz w:val="20"/>
          <w:szCs w:val="20"/>
          <w:lang w:eastAsia="pl-PL"/>
        </w:rPr>
      </w:r>
      <w:r w:rsidR="009738AA">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016DAAC0"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9738AA">
        <w:rPr>
          <w:rFonts w:asciiTheme="minorHAnsi" w:hAnsiTheme="minorHAnsi" w:cstheme="minorHAnsi"/>
          <w:sz w:val="20"/>
          <w:szCs w:val="20"/>
          <w:lang w:eastAsia="pl-PL"/>
        </w:rPr>
      </w:r>
      <w:r w:rsidR="009738AA">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26A02326" w14:textId="366DF5DB" w:rsidR="00246D04" w:rsidRPr="00455336" w:rsidRDefault="00246D04" w:rsidP="00455336">
      <w:pPr>
        <w:pStyle w:val="Akapitzlist"/>
        <w:numPr>
          <w:ilvl w:val="0"/>
          <w:numId w:val="24"/>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zapoznałem(liśmy) się z treścią dokumentu „Obowiązek informacyjny”, który znajduje się na stronie internetowej: https://zamowienia.enea.pl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0466E4">
      <w:pPr>
        <w:numPr>
          <w:ilvl w:val="2"/>
          <w:numId w:val="47"/>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0466E4">
      <w:pPr>
        <w:numPr>
          <w:ilvl w:val="2"/>
          <w:numId w:val="47"/>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lastRenderedPageBreak/>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6C5742FE" w:rsidR="00D14E47" w:rsidRPr="003D3A2E" w:rsidRDefault="00D14E47" w:rsidP="000466E4">
      <w:pPr>
        <w:numPr>
          <w:ilvl w:val="2"/>
          <w:numId w:val="47"/>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EE5356" w:rsidRPr="003D3A2E">
              <w:rPr>
                <w:rFonts w:asciiTheme="minorHAnsi" w:hAnsiTheme="minorHAnsi" w:cstheme="minorHAnsi"/>
                <w:b/>
                <w:sz w:val="20"/>
                <w:szCs w:val="20"/>
              </w:rPr>
              <w:t>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97025849"/>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3F838757" w:rsidR="00701667" w:rsidRPr="003D3A2E" w:rsidRDefault="00515A1D" w:rsidP="003D3A2E">
      <w:pPr>
        <w:spacing w:before="0" w:line="276" w:lineRule="auto"/>
        <w:jc w:val="center"/>
        <w:rPr>
          <w:rFonts w:asciiTheme="minorHAnsi" w:hAnsiTheme="minorHAnsi" w:cstheme="minorHAnsi"/>
          <w:b/>
          <w:sz w:val="20"/>
          <w:szCs w:val="20"/>
        </w:rPr>
      </w:pPr>
      <w:bookmarkStart w:id="5" w:name="_Hlk129247086"/>
      <w:r w:rsidRPr="00515A1D">
        <w:rPr>
          <w:rFonts w:asciiTheme="minorHAnsi" w:hAnsiTheme="minorHAnsi" w:cstheme="minorHAnsi"/>
          <w:b/>
          <w:sz w:val="20"/>
          <w:szCs w:val="20"/>
        </w:rPr>
        <w:t>Dostawa, montaż i uruchomienie telefonów satelitarnych oraz stacji dokujących dla telefonów satelitarnych</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0466E4">
            <w:pPr>
              <w:numPr>
                <w:ilvl w:val="0"/>
                <w:numId w:val="50"/>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0466E4">
            <w:pPr>
              <w:numPr>
                <w:ilvl w:val="0"/>
                <w:numId w:val="51"/>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9738AA">
              <w:rPr>
                <w:rFonts w:cstheme="minorHAnsi"/>
                <w:sz w:val="20"/>
                <w:szCs w:val="20"/>
              </w:rPr>
            </w:r>
            <w:r w:rsidR="009738AA">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9738AA">
              <w:rPr>
                <w:rFonts w:cstheme="minorHAnsi"/>
                <w:sz w:val="20"/>
                <w:szCs w:val="20"/>
              </w:rPr>
            </w:r>
            <w:r w:rsidR="009738AA">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BC50B7" w:rsidRDefault="00BC50B7" w:rsidP="000466E4">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hAnsiTheme="minorHAnsi" w:cstheme="minorHAnsi"/>
                <w:i/>
                <w:sz w:val="20"/>
                <w:szCs w:val="20"/>
                <w:lang w:eastAsia="en-US"/>
              </w:rPr>
              <w:t xml:space="preserve">Wykonawca </w:t>
            </w:r>
            <w:r w:rsidRPr="00BC50B7">
              <w:rPr>
                <w:rFonts w:asciiTheme="minorHAnsi" w:eastAsiaTheme="minorHAnsi" w:hAnsiTheme="minorHAnsi" w:cstheme="minorHAnsi"/>
                <w:i/>
                <w:sz w:val="20"/>
                <w:szCs w:val="20"/>
                <w:lang w:eastAsia="en-US"/>
              </w:rPr>
              <w:t>został wpisany na Listy Sankcyjne</w:t>
            </w:r>
            <w:r w:rsidRPr="00BC50B7">
              <w:rPr>
                <w:rFonts w:asciiTheme="minorHAnsi" w:eastAsiaTheme="minorHAnsi" w:hAnsiTheme="minorHAnsi" w:cstheme="minorHAnsi"/>
                <w:i/>
                <w:sz w:val="20"/>
                <w:szCs w:val="20"/>
                <w:vertAlign w:val="superscript"/>
                <w:lang w:eastAsia="en-US"/>
              </w:rPr>
              <w:footnoteReference w:id="2"/>
            </w:r>
            <w:r w:rsidRPr="00BC50B7">
              <w:rPr>
                <w:rFonts w:asciiTheme="minorHAnsi" w:eastAsiaTheme="minorHAnsi" w:hAnsiTheme="minorHAnsi" w:cstheme="minorHAnsi"/>
                <w: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BC50B7" w:rsidRDefault="00BC50B7" w:rsidP="000466E4">
            <w:pPr>
              <w:numPr>
                <w:ilvl w:val="0"/>
                <w:numId w:val="51"/>
              </w:numPr>
              <w:spacing w:before="0"/>
              <w:ind w:left="457"/>
              <w:contextualSpacing/>
              <w:rPr>
                <w:rFonts w:ascii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Beneficjentem rzeczywistym</w:t>
            </w:r>
            <w:r w:rsidRPr="00BC50B7">
              <w:rPr>
                <w:rFonts w:asciiTheme="minorHAnsi" w:eastAsiaTheme="minorHAnsi" w:hAnsiTheme="minorHAnsi" w:cstheme="minorHAnsi"/>
                <w:i/>
                <w:sz w:val="20"/>
                <w:szCs w:val="20"/>
                <w:vertAlign w:val="superscript"/>
                <w:lang w:eastAsia="en-US"/>
              </w:rPr>
              <w:footnoteReference w:id="3"/>
            </w:r>
            <w:r w:rsidRPr="00BC50B7">
              <w:rPr>
                <w:rFonts w:asciiTheme="minorHAnsi" w:eastAsiaTheme="minorHAnsi" w:hAnsiTheme="minorHAnsi" w:cstheme="minorHAnsi"/>
                <w:i/>
                <w:sz w:val="20"/>
                <w:szCs w:val="20"/>
                <w:lang w:eastAsia="en-US"/>
              </w:rPr>
              <w:t xml:space="preserve"> Wykonawcy jest:</w:t>
            </w:r>
          </w:p>
          <w:p w14:paraId="53AA8E8C" w14:textId="77777777" w:rsidR="00BC50B7" w:rsidRPr="00BC50B7" w:rsidRDefault="00BC50B7" w:rsidP="000466E4">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jest osoba wpisana na Listy Sankcyjne lub </w:t>
            </w:r>
          </w:p>
          <w:p w14:paraId="512B855F" w14:textId="77777777" w:rsidR="00BC50B7" w:rsidRPr="00BC50B7" w:rsidRDefault="00BC50B7" w:rsidP="000466E4">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BC50B7">
              <w:rPr>
                <w:rFonts w:ascii="Calibri" w:eastAsiaTheme="minorHAnsi" w:hAnsi="Calibri" w:cstheme="minorHAnsi"/>
                <w: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0466E4">
            <w:pPr>
              <w:numPr>
                <w:ilvl w:val="0"/>
                <w:numId w:val="51"/>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BC50B7" w:rsidRDefault="00BC50B7" w:rsidP="000466E4">
            <w:pPr>
              <w:numPr>
                <w:ilvl w:val="0"/>
                <w:numId w:val="51"/>
              </w:numPr>
              <w:spacing w:before="0"/>
              <w:ind w:left="457"/>
              <w:contextualSpacing/>
              <w:rPr>
                <w:rFonts w:ascii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Jednostką dominującą</w:t>
            </w:r>
            <w:r w:rsidRPr="00BC50B7">
              <w:rPr>
                <w:rFonts w:asciiTheme="minorHAnsi" w:eastAsiaTheme="minorHAnsi" w:hAnsiTheme="minorHAnsi" w:cstheme="minorHAnsi"/>
                <w:i/>
                <w:sz w:val="20"/>
                <w:szCs w:val="20"/>
                <w:vertAlign w:val="superscript"/>
                <w:lang w:eastAsia="en-US"/>
              </w:rPr>
              <w:footnoteReference w:id="4"/>
            </w:r>
            <w:r w:rsidRPr="00BC50B7">
              <w:rPr>
                <w:rFonts w:asciiTheme="minorHAnsi" w:eastAsiaTheme="minorHAnsi" w:hAnsiTheme="minorHAnsi" w:cstheme="minorHAnsi"/>
                <w:i/>
                <w:sz w:val="20"/>
                <w:szCs w:val="20"/>
                <w:lang w:eastAsia="en-US"/>
              </w:rPr>
              <w:t xml:space="preserve"> Wykonawcy jest: </w:t>
            </w:r>
          </w:p>
          <w:p w14:paraId="42CA7707" w14:textId="77777777" w:rsidR="00BC50B7" w:rsidRPr="00BC50B7" w:rsidRDefault="00BC50B7" w:rsidP="000466E4">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jest osoba wpisana na Listy Sankcyjne lub </w:t>
            </w:r>
          </w:p>
          <w:p w14:paraId="6C450F52" w14:textId="77777777" w:rsidR="00BC50B7" w:rsidRPr="00BC50B7" w:rsidRDefault="00BC50B7" w:rsidP="000466E4">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BC50B7">
              <w:rPr>
                <w:rFonts w:ascii="Calibri" w:eastAsiaTheme="minorHAnsi" w:hAnsi="Calibri" w:cstheme="minorHAnsi"/>
                <w: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BC50B7" w:rsidRDefault="00BC50B7" w:rsidP="000466E4">
            <w:pPr>
              <w:numPr>
                <w:ilvl w:val="0"/>
                <w:numId w:val="51"/>
              </w:numPr>
              <w:spacing w:line="276" w:lineRule="auto"/>
              <w:ind w:left="457"/>
              <w:contextualSpacing/>
              <w:rPr>
                <w:rFonts w:asciiTheme="minorHAnsi" w:hAnsiTheme="minorHAnsi" w:cstheme="minorHAnsi"/>
                <w:i/>
                <w:color w:val="000000"/>
                <w:sz w:val="20"/>
                <w:szCs w:val="20"/>
                <w:lang w:eastAsia="en-US"/>
              </w:rPr>
            </w:pPr>
            <w:r w:rsidRPr="00BC50B7">
              <w:rPr>
                <w:rFonts w:asciiTheme="minorHAnsi" w:hAnsiTheme="minorHAnsi" w:cstheme="minorHAnsi"/>
                <w:i/>
                <w:sz w:val="20"/>
                <w:szCs w:val="20"/>
                <w:lang w:eastAsia="en-US"/>
              </w:rPr>
              <w:t xml:space="preserve">Wykonawca </w:t>
            </w:r>
            <w:r w:rsidRPr="00BC50B7">
              <w:rPr>
                <w:rFonts w:asciiTheme="minorHAnsi" w:hAnsiTheme="minorHAnsi" w:cstheme="minorHAnsi"/>
                <w: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BC50B7">
              <w:rPr>
                <w:rFonts w:asciiTheme="minorHAnsi" w:hAnsiTheme="minorHAnsi" w:cstheme="minorHAnsi"/>
                <w:i/>
                <w:sz w:val="16"/>
                <w:szCs w:val="16"/>
                <w:shd w:val="clear" w:color="auto" w:fill="FFFFFF"/>
                <w:lang w:eastAsia="en-US"/>
              </w:rPr>
              <w:t xml:space="preserve">                                                                   (</w:t>
            </w:r>
            <w:r w:rsidRPr="00BC50B7">
              <w:rPr>
                <w:rFonts w:asciiTheme="minorHAnsi" w:hAnsiTheme="minorHAnsi" w:cstheme="minorHAnsi"/>
                <w:b/>
                <w:i/>
                <w:sz w:val="16"/>
                <w:szCs w:val="16"/>
                <w:shd w:val="clear" w:color="auto" w:fill="FFFFFF"/>
                <w:lang w:eastAsia="en-US"/>
              </w:rPr>
              <w:t>wskazać jednostkę dominującą,  jeśli istnieje</w:t>
            </w:r>
            <w:r w:rsidRPr="00BC50B7">
              <w:rPr>
                <w:rFonts w:asciiTheme="minorHAnsi" w:hAnsiTheme="minorHAnsi" w:cstheme="minorHAnsi"/>
                <w: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9738AA">
              <w:rPr>
                <w:rFonts w:asciiTheme="minorHAnsi" w:hAnsiTheme="minorHAnsi" w:cstheme="minorHAnsi"/>
                <w:sz w:val="20"/>
                <w:szCs w:val="20"/>
                <w:lang w:eastAsia="en-US"/>
              </w:rPr>
            </w:r>
            <w:r w:rsidR="009738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0466E4">
            <w:pPr>
              <w:numPr>
                <w:ilvl w:val="0"/>
                <w:numId w:val="50"/>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62AE1F45" w:rsidR="00BC50B7" w:rsidRPr="00BC50B7" w:rsidRDefault="00BC50B7" w:rsidP="000466E4">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wykaz Projektów Podobnych wykonanych w okresie ostatnich 3 lat przed upływem terminu składania Ofert, z podaniem ich wartości, przedmiotu, dat wykonania i podmiotów, na rzecz których projekty zostały wykonane – zgodnie z pkt 6.2. </w:t>
            </w:r>
            <w:r w:rsidR="00F2306F">
              <w:rPr>
                <w:rFonts w:asciiTheme="minorHAnsi" w:eastAsiaTheme="minorHAnsi" w:hAnsiTheme="minorHAnsi" w:cstheme="minorHAnsi"/>
                <w:i/>
                <w:sz w:val="20"/>
                <w:szCs w:val="20"/>
                <w:lang w:eastAsia="en-US"/>
              </w:rPr>
              <w:t xml:space="preserve">lit a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738AA">
              <w:rPr>
                <w:rFonts w:asciiTheme="minorHAnsi" w:hAnsiTheme="minorHAnsi" w:cstheme="minorHAnsi"/>
                <w:iCs/>
                <w:sz w:val="20"/>
                <w:szCs w:val="20"/>
                <w:lang w:eastAsia="en-US"/>
              </w:rPr>
            </w:r>
            <w:r w:rsidR="009738A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738AA">
              <w:rPr>
                <w:rFonts w:asciiTheme="minorHAnsi" w:hAnsiTheme="minorHAnsi" w:cstheme="minorHAnsi"/>
                <w:iCs/>
                <w:sz w:val="20"/>
                <w:szCs w:val="20"/>
                <w:lang w:eastAsia="en-US"/>
              </w:rPr>
            </w:r>
            <w:r w:rsidR="009738A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77777777" w:rsidR="00BC50B7" w:rsidRPr="00BC50B7" w:rsidRDefault="00BC50B7" w:rsidP="000466E4">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738AA">
              <w:rPr>
                <w:rFonts w:asciiTheme="minorHAnsi" w:hAnsiTheme="minorHAnsi" w:cstheme="minorHAnsi"/>
                <w:iCs/>
                <w:sz w:val="20"/>
                <w:szCs w:val="20"/>
                <w:lang w:eastAsia="en-US"/>
              </w:rPr>
            </w:r>
            <w:r w:rsidR="009738A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9738AA">
              <w:rPr>
                <w:rFonts w:asciiTheme="minorHAnsi" w:hAnsiTheme="minorHAnsi" w:cstheme="minorHAnsi"/>
                <w:iCs/>
                <w:sz w:val="20"/>
                <w:szCs w:val="20"/>
                <w:lang w:eastAsia="en-US"/>
              </w:rPr>
            </w:r>
            <w:r w:rsidR="009738AA">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6"/>
        <w:tblW w:w="0" w:type="auto"/>
        <w:tblLook w:val="04A0" w:firstRow="1" w:lastRow="0" w:firstColumn="1" w:lastColumn="0" w:noHBand="0" w:noVBand="1"/>
      </w:tblPr>
      <w:tblGrid>
        <w:gridCol w:w="6478"/>
        <w:gridCol w:w="2584"/>
      </w:tblGrid>
      <w:tr w:rsidR="0097219F" w:rsidRPr="003D5382" w14:paraId="52E8F371" w14:textId="77777777" w:rsidTr="0080711C">
        <w:tc>
          <w:tcPr>
            <w:tcW w:w="9062" w:type="dxa"/>
            <w:gridSpan w:val="2"/>
            <w:vAlign w:val="center"/>
          </w:tcPr>
          <w:p w14:paraId="77FD7E73" w14:textId="77777777" w:rsidR="0097219F" w:rsidRPr="003D5382" w:rsidRDefault="0097219F" w:rsidP="0097219F">
            <w:pPr>
              <w:pStyle w:val="Akapitzlist"/>
              <w:numPr>
                <w:ilvl w:val="3"/>
                <w:numId w:val="23"/>
              </w:numPr>
              <w:spacing w:after="0"/>
              <w:ind w:left="457"/>
              <w:jc w:val="both"/>
              <w:rPr>
                <w:rFonts w:asciiTheme="minorHAnsi" w:hAnsiTheme="minorHAnsi" w:cstheme="minorHAnsi"/>
                <w:b/>
                <w:iCs/>
                <w:szCs w:val="20"/>
              </w:rPr>
            </w:pPr>
            <w:r w:rsidRPr="003D5382">
              <w:rPr>
                <w:rFonts w:asciiTheme="minorHAnsi" w:eastAsiaTheme="minorHAnsi" w:hAnsiTheme="minorHAnsi" w:cstheme="minorHAnsi"/>
                <w:b/>
                <w:szCs w:val="20"/>
              </w:rPr>
              <w:t>Wykonawca spełnia określone w WZ warunki udziału w postępowaniu dotyczące sytuacji ekonomicznej i finansowej zapewniającej wykonanie Zamówienia i posiada wymagane zgodnie z WZ dokumenty:</w:t>
            </w:r>
          </w:p>
        </w:tc>
      </w:tr>
      <w:tr w:rsidR="0097219F" w:rsidRPr="003D5382" w14:paraId="5299000E" w14:textId="77777777" w:rsidTr="0080711C">
        <w:tc>
          <w:tcPr>
            <w:tcW w:w="6478" w:type="dxa"/>
            <w:vAlign w:val="center"/>
          </w:tcPr>
          <w:p w14:paraId="4DD02505" w14:textId="2D97C079" w:rsidR="0097219F" w:rsidRPr="0097219F" w:rsidRDefault="00F2306F" w:rsidP="000466E4">
            <w:pPr>
              <w:pStyle w:val="Akapitzlist"/>
              <w:numPr>
                <w:ilvl w:val="0"/>
                <w:numId w:val="52"/>
              </w:numPr>
              <w:spacing w:after="0"/>
              <w:ind w:left="457"/>
              <w:jc w:val="both"/>
              <w:rPr>
                <w:rFonts w:asciiTheme="minorHAnsi" w:eastAsiaTheme="minorHAnsi" w:hAnsiTheme="minorHAnsi" w:cstheme="minorHAnsi"/>
                <w:i/>
                <w:sz w:val="20"/>
                <w:szCs w:val="20"/>
              </w:rPr>
            </w:pPr>
            <w:r>
              <w:rPr>
                <w:rFonts w:asciiTheme="minorHAnsi" w:eastAsiaTheme="minorHAnsi" w:hAnsiTheme="minorHAnsi" w:cstheme="minorHAnsi"/>
                <w:i/>
                <w:sz w:val="20"/>
                <w:szCs w:val="20"/>
              </w:rPr>
              <w:t>dokument potwierdzający posiadanie</w:t>
            </w:r>
            <w:r w:rsidR="0097219F" w:rsidRPr="0097219F">
              <w:rPr>
                <w:rFonts w:asciiTheme="minorHAnsi" w:eastAsiaTheme="minorHAnsi" w:hAnsiTheme="minorHAnsi" w:cstheme="minorHAnsi"/>
                <w:i/>
                <w:sz w:val="20"/>
                <w:szCs w:val="20"/>
              </w:rPr>
              <w:t xml:space="preserv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 zgodnie z pkt </w:t>
            </w:r>
            <w:r w:rsidR="00415704">
              <w:rPr>
                <w:rFonts w:asciiTheme="minorHAnsi" w:eastAsiaTheme="minorHAnsi" w:hAnsiTheme="minorHAnsi" w:cstheme="minorHAnsi"/>
                <w:i/>
                <w:sz w:val="20"/>
                <w:szCs w:val="20"/>
              </w:rPr>
              <w:t>6</w:t>
            </w:r>
            <w:r w:rsidR="0097219F" w:rsidRPr="0097219F">
              <w:rPr>
                <w:rFonts w:asciiTheme="minorHAnsi" w:eastAsiaTheme="minorHAnsi" w:hAnsiTheme="minorHAnsi" w:cstheme="minorHAnsi"/>
                <w:i/>
                <w:sz w:val="20"/>
                <w:szCs w:val="20"/>
              </w:rPr>
              <w:t>.3. WZ</w:t>
            </w:r>
          </w:p>
        </w:tc>
        <w:tc>
          <w:tcPr>
            <w:tcW w:w="2584" w:type="dxa"/>
            <w:vAlign w:val="center"/>
          </w:tcPr>
          <w:p w14:paraId="45290B08" w14:textId="77777777" w:rsidR="0097219F" w:rsidRPr="0097219F" w:rsidRDefault="0097219F" w:rsidP="0080711C">
            <w:pPr>
              <w:pStyle w:val="Akapitzlist"/>
              <w:ind w:left="640"/>
              <w:rPr>
                <w:rFonts w:asciiTheme="minorHAnsi" w:hAnsiTheme="minorHAnsi" w:cstheme="minorHAnsi"/>
                <w:iCs/>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2443CEB3" w14:textId="77777777" w:rsidTr="0080711C">
        <w:tc>
          <w:tcPr>
            <w:tcW w:w="6478" w:type="dxa"/>
            <w:vAlign w:val="center"/>
          </w:tcPr>
          <w:p w14:paraId="52A4043C" w14:textId="77777777" w:rsidR="0097219F" w:rsidRPr="0097219F" w:rsidRDefault="0097219F" w:rsidP="000466E4">
            <w:pPr>
              <w:pStyle w:val="Akapitzlist"/>
              <w:numPr>
                <w:ilvl w:val="0"/>
                <w:numId w:val="50"/>
              </w:numPr>
              <w:spacing w:after="0" w:line="240" w:lineRule="auto"/>
              <w:ind w:left="594" w:hanging="594"/>
              <w:rPr>
                <w:rFonts w:asciiTheme="minorHAnsi" w:eastAsiaTheme="minorHAnsi" w:hAnsiTheme="minorHAnsi" w:cstheme="minorHAnsi"/>
                <w:i/>
                <w:sz w:val="20"/>
                <w:szCs w:val="20"/>
              </w:rPr>
            </w:pPr>
            <w:r w:rsidRPr="0097219F">
              <w:rPr>
                <w:rFonts w:asciiTheme="minorHAnsi" w:hAnsiTheme="minorHAnsi" w:cstheme="minorHAnsi"/>
                <w:b/>
                <w:iCs/>
                <w:sz w:val="20"/>
                <w:szCs w:val="20"/>
              </w:rPr>
              <w:t>Informacja na temat podwykonawstwa</w:t>
            </w:r>
          </w:p>
        </w:tc>
        <w:tc>
          <w:tcPr>
            <w:tcW w:w="2584" w:type="dxa"/>
            <w:vAlign w:val="center"/>
          </w:tcPr>
          <w:p w14:paraId="794341E4" w14:textId="77777777" w:rsidR="0097219F" w:rsidRPr="0097219F" w:rsidRDefault="0097219F" w:rsidP="0080711C">
            <w:pPr>
              <w:pStyle w:val="Akapitzlist"/>
              <w:ind w:left="640"/>
              <w:rPr>
                <w:rFonts w:asciiTheme="minorHAnsi" w:hAnsiTheme="minorHAnsi" w:cstheme="minorHAnsi"/>
                <w:sz w:val="20"/>
                <w:szCs w:val="20"/>
              </w:rPr>
            </w:pPr>
          </w:p>
        </w:tc>
      </w:tr>
      <w:tr w:rsidR="0097219F" w:rsidRPr="003D5382" w14:paraId="63E645CD" w14:textId="77777777" w:rsidTr="0080711C">
        <w:tc>
          <w:tcPr>
            <w:tcW w:w="6478" w:type="dxa"/>
            <w:vAlign w:val="center"/>
          </w:tcPr>
          <w:p w14:paraId="585D8111" w14:textId="77777777" w:rsidR="0097219F" w:rsidRPr="0097219F" w:rsidRDefault="0097219F" w:rsidP="00415704">
            <w:pPr>
              <w:ind w:left="316" w:hanging="316"/>
              <w:rPr>
                <w:rFonts w:asciiTheme="minorHAnsi" w:hAnsiTheme="minorHAnsi" w:cstheme="minorHAnsi"/>
                <w:iCs/>
                <w:sz w:val="20"/>
                <w:szCs w:val="20"/>
              </w:rPr>
            </w:pPr>
            <w:r w:rsidRPr="0097219F">
              <w:rPr>
                <w:rFonts w:asciiTheme="minorHAnsi" w:hAnsiTheme="minorHAnsi" w:cstheme="minorHAnsi"/>
                <w:iCs/>
                <w:sz w:val="20"/>
                <w:szCs w:val="20"/>
              </w:rPr>
              <w:t>1.</w:t>
            </w:r>
            <w:r w:rsidRPr="0097219F">
              <w:rPr>
                <w:rFonts w:asciiTheme="minorHAnsi" w:hAnsiTheme="minorHAnsi" w:cstheme="minorHAnsi"/>
                <w:iCs/>
                <w:sz w:val="20"/>
                <w:szCs w:val="20"/>
              </w:rPr>
              <w:tab/>
              <w:t>Wykonawca zamierza zlecić osobom trzecim podwykonawstwo jakiejkolwiek części zamówienia</w:t>
            </w:r>
          </w:p>
        </w:tc>
        <w:tc>
          <w:tcPr>
            <w:tcW w:w="2584" w:type="dxa"/>
            <w:vAlign w:val="center"/>
          </w:tcPr>
          <w:p w14:paraId="162D536D"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fldChar w:fldCharType="begin">
                <w:ffData>
                  <w:name w:val="Wybór1"/>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tak / </w:t>
            </w:r>
            <w:r w:rsidRPr="0097219F">
              <w:rPr>
                <w:rFonts w:asciiTheme="minorHAnsi" w:hAnsiTheme="minorHAnsi" w:cstheme="minorHAnsi"/>
                <w:sz w:val="20"/>
                <w:szCs w:val="20"/>
              </w:rPr>
              <w:fldChar w:fldCharType="begin">
                <w:ffData>
                  <w:name w:val="Wybór2"/>
                  <w:enabled/>
                  <w:calcOnExit w:val="0"/>
                  <w:checkBox>
                    <w:sizeAuto/>
                    <w:default w:val="0"/>
                  </w:checkBox>
                </w:ffData>
              </w:fldChar>
            </w:r>
            <w:r w:rsidRPr="0097219F">
              <w:rPr>
                <w:rFonts w:asciiTheme="minorHAnsi" w:hAnsiTheme="minorHAnsi" w:cstheme="minorHAnsi"/>
                <w:sz w:val="20"/>
                <w:szCs w:val="20"/>
              </w:rPr>
              <w:instrText xml:space="preserve"> FORMCHECKBOX </w:instrText>
            </w:r>
            <w:r w:rsidR="009738AA">
              <w:rPr>
                <w:rFonts w:asciiTheme="minorHAnsi" w:hAnsiTheme="minorHAnsi" w:cstheme="minorHAnsi"/>
                <w:sz w:val="20"/>
                <w:szCs w:val="20"/>
              </w:rPr>
            </w:r>
            <w:r w:rsidR="009738AA">
              <w:rPr>
                <w:rFonts w:asciiTheme="minorHAnsi" w:hAnsiTheme="minorHAnsi" w:cstheme="minorHAnsi"/>
                <w:sz w:val="20"/>
                <w:szCs w:val="20"/>
              </w:rPr>
              <w:fldChar w:fldCharType="separate"/>
            </w:r>
            <w:r w:rsidRPr="0097219F">
              <w:rPr>
                <w:rFonts w:asciiTheme="minorHAnsi" w:hAnsiTheme="minorHAnsi" w:cstheme="minorHAnsi"/>
                <w:sz w:val="20"/>
                <w:szCs w:val="20"/>
              </w:rPr>
              <w:fldChar w:fldCharType="end"/>
            </w:r>
            <w:r w:rsidRPr="0097219F">
              <w:rPr>
                <w:rFonts w:asciiTheme="minorHAnsi" w:hAnsiTheme="minorHAnsi" w:cstheme="minorHAnsi"/>
                <w:sz w:val="20"/>
                <w:szCs w:val="20"/>
              </w:rPr>
              <w:t xml:space="preserve"> nie</w:t>
            </w:r>
          </w:p>
        </w:tc>
      </w:tr>
      <w:tr w:rsidR="0097219F" w:rsidRPr="003D5382" w14:paraId="5F56DEC6" w14:textId="77777777" w:rsidTr="0080711C">
        <w:tc>
          <w:tcPr>
            <w:tcW w:w="6478" w:type="dxa"/>
            <w:vAlign w:val="center"/>
          </w:tcPr>
          <w:p w14:paraId="1410B513" w14:textId="77777777" w:rsidR="0097219F" w:rsidRPr="0097219F" w:rsidRDefault="0097219F" w:rsidP="0097219F">
            <w:pPr>
              <w:pStyle w:val="Akapitzlist"/>
              <w:numPr>
                <w:ilvl w:val="0"/>
                <w:numId w:val="23"/>
              </w:numPr>
              <w:spacing w:after="0" w:line="240" w:lineRule="auto"/>
              <w:ind w:left="311"/>
              <w:rPr>
                <w:rFonts w:asciiTheme="minorHAnsi" w:hAnsiTheme="minorHAnsi" w:cstheme="minorHAnsi"/>
                <w:iCs/>
                <w:sz w:val="20"/>
                <w:szCs w:val="20"/>
              </w:rPr>
            </w:pPr>
            <w:r w:rsidRPr="0097219F">
              <w:rPr>
                <w:rFonts w:asciiTheme="minorHAnsi" w:eastAsiaTheme="minorHAnsi" w:hAnsiTheme="minorHAnsi" w:cstheme="minorHAnsi"/>
                <w:sz w:val="20"/>
                <w:szCs w:val="20"/>
              </w:rPr>
              <w:t>Wskazanie podwykonawcy</w:t>
            </w:r>
          </w:p>
        </w:tc>
        <w:tc>
          <w:tcPr>
            <w:tcW w:w="2584" w:type="dxa"/>
            <w:vAlign w:val="center"/>
          </w:tcPr>
          <w:p w14:paraId="5FFF4715" w14:textId="77777777" w:rsidR="0097219F" w:rsidRPr="0097219F" w:rsidRDefault="0097219F" w:rsidP="0080711C">
            <w:pPr>
              <w:pStyle w:val="Akapitzlist"/>
              <w:ind w:left="640"/>
              <w:rPr>
                <w:rFonts w:asciiTheme="minorHAnsi" w:hAnsiTheme="minorHAnsi" w:cstheme="minorHAnsi"/>
                <w:sz w:val="20"/>
                <w:szCs w:val="20"/>
              </w:rPr>
            </w:pPr>
            <w:r w:rsidRPr="0097219F">
              <w:rPr>
                <w:rFonts w:asciiTheme="minorHAnsi" w:hAnsiTheme="minorHAnsi" w:cstheme="minorHAnsi"/>
                <w:sz w:val="20"/>
                <w:szCs w:val="20"/>
              </w:rPr>
              <w:t>…</w:t>
            </w:r>
          </w:p>
        </w:tc>
      </w:tr>
    </w:tbl>
    <w:p w14:paraId="2E94ED02" w14:textId="77777777" w:rsidR="0097219F" w:rsidRDefault="0097219F" w:rsidP="00BC50B7">
      <w:pPr>
        <w:tabs>
          <w:tab w:val="left" w:pos="709"/>
        </w:tabs>
        <w:spacing w:before="0" w:line="276" w:lineRule="auto"/>
        <w:rPr>
          <w:rFonts w:asciiTheme="minorHAnsi" w:hAnsiTheme="minorHAnsi" w:cstheme="minorHAnsi"/>
          <w:b/>
          <w:sz w:val="20"/>
          <w:szCs w:val="20"/>
        </w:rPr>
      </w:pPr>
    </w:p>
    <w:p w14:paraId="3721C124"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63F235E" w14:textId="77777777" w:rsidR="0097219F" w:rsidRDefault="0097219F" w:rsidP="00BC50B7">
      <w:pPr>
        <w:tabs>
          <w:tab w:val="left" w:pos="709"/>
        </w:tabs>
        <w:spacing w:before="0" w:line="276" w:lineRule="auto"/>
        <w:rPr>
          <w:rFonts w:asciiTheme="minorHAnsi" w:hAnsiTheme="minorHAnsi" w:cstheme="minorHAnsi"/>
          <w:b/>
          <w:sz w:val="20"/>
          <w:szCs w:val="20"/>
        </w:rPr>
      </w:pPr>
    </w:p>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BC50B7" w14:paraId="5D64BED1" w14:textId="77777777" w:rsidTr="00BC50B7">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BC50B7" w:rsidRDefault="00BC50B7" w:rsidP="00BC50B7">
            <w:pPr>
              <w:tabs>
                <w:tab w:val="left" w:pos="709"/>
              </w:tabs>
              <w:spacing w:before="0" w:line="276" w:lineRule="auto"/>
              <w:rPr>
                <w:rFonts w:asciiTheme="minorHAnsi" w:hAnsiTheme="minorHAnsi" w:cstheme="minorHAnsi"/>
                <w:sz w:val="20"/>
                <w:szCs w:val="20"/>
              </w:rPr>
            </w:pPr>
          </w:p>
        </w:tc>
      </w:tr>
      <w:tr w:rsidR="00BC50B7" w:rsidRPr="00BC50B7"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97025850"/>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DD1CF25" w14:textId="2D198CE1" w:rsidR="0097219F" w:rsidRDefault="00515A1D" w:rsidP="00515A1D">
      <w:pPr>
        <w:tabs>
          <w:tab w:val="left" w:pos="709"/>
        </w:tabs>
        <w:spacing w:before="0" w:line="276" w:lineRule="auto"/>
        <w:jc w:val="center"/>
        <w:rPr>
          <w:rFonts w:asciiTheme="minorHAnsi" w:hAnsiTheme="minorHAnsi" w:cstheme="minorHAnsi"/>
          <w:b/>
          <w:sz w:val="20"/>
          <w:szCs w:val="20"/>
        </w:rPr>
      </w:pPr>
      <w:r w:rsidRPr="00515A1D">
        <w:rPr>
          <w:rFonts w:asciiTheme="minorHAnsi" w:hAnsiTheme="minorHAnsi" w:cstheme="minorHAnsi"/>
          <w:b/>
          <w:sz w:val="20"/>
          <w:szCs w:val="20"/>
        </w:rPr>
        <w:t>Dostawa, montaż i uruchomienie telefonów satelitarnych oraz stacji dokujących dla telefonów satelitarnych</w:t>
      </w:r>
      <w:r>
        <w:rPr>
          <w:rFonts w:asciiTheme="minorHAnsi" w:hAnsiTheme="minorHAnsi" w:cstheme="minorHAnsi"/>
          <w:b/>
          <w:sz w:val="20"/>
          <w:szCs w:val="20"/>
        </w:rPr>
        <w:t>.</w:t>
      </w:r>
    </w:p>
    <w:p w14:paraId="01ADA212" w14:textId="77777777" w:rsidR="00515A1D" w:rsidRPr="003D3A2E" w:rsidRDefault="00515A1D" w:rsidP="003D3A2E">
      <w:pPr>
        <w:tabs>
          <w:tab w:val="left" w:pos="709"/>
        </w:tabs>
        <w:spacing w:before="0" w:line="276" w:lineRule="auto"/>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0038"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97025851"/>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350491FD" w14:textId="73E180DD" w:rsidR="0097219F" w:rsidRPr="003D3A2E" w:rsidRDefault="00515A1D" w:rsidP="0097219F">
      <w:pPr>
        <w:spacing w:before="0" w:line="276" w:lineRule="auto"/>
        <w:jc w:val="center"/>
        <w:rPr>
          <w:rFonts w:asciiTheme="minorHAnsi" w:hAnsiTheme="minorHAnsi" w:cstheme="minorHAnsi"/>
          <w:b/>
          <w:sz w:val="20"/>
          <w:szCs w:val="20"/>
        </w:rPr>
      </w:pPr>
      <w:r w:rsidRPr="00515A1D">
        <w:rPr>
          <w:rFonts w:asciiTheme="minorHAnsi" w:hAnsiTheme="minorHAnsi" w:cstheme="minorHAnsi"/>
          <w:b/>
          <w:sz w:val="20"/>
          <w:szCs w:val="20"/>
        </w:rPr>
        <w:t>Dostawa, montaż i uruchomienie telefonów satelitarnych oraz stacji dokujących dla telefonów satelitarnych</w:t>
      </w:r>
      <w:r w:rsidR="0097219F" w:rsidRPr="00DD79E7">
        <w:rPr>
          <w:rFonts w:asciiTheme="minorHAnsi" w:hAnsiTheme="minorHAnsi" w:cstheme="minorHAnsi"/>
          <w:b/>
          <w:sz w:val="20"/>
          <w:szCs w:val="20"/>
        </w:rPr>
        <w:t>.</w:t>
      </w:r>
    </w:p>
    <w:p w14:paraId="5E4F6332" w14:textId="77777777" w:rsidR="007460F2" w:rsidRPr="003D3A2E" w:rsidRDefault="007460F2" w:rsidP="003D3A2E">
      <w:pPr>
        <w:pStyle w:val="Tekstpodstawowy"/>
        <w:tabs>
          <w:tab w:val="left" w:pos="709"/>
        </w:tabs>
        <w:spacing w:after="0" w:line="276" w:lineRule="auto"/>
        <w:jc w:val="both"/>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 xml:space="preserve">Pieczęć imienna i </w:t>
            </w:r>
            <w:r w:rsidR="00902182" w:rsidRPr="003D3A2E">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97025852"/>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68A6C62A" w14:textId="74AB9B43" w:rsidR="00515A1D" w:rsidRDefault="00515A1D" w:rsidP="003D3A2E">
      <w:pPr>
        <w:spacing w:before="0" w:line="276" w:lineRule="auto"/>
        <w:jc w:val="center"/>
        <w:rPr>
          <w:rFonts w:asciiTheme="minorHAnsi" w:hAnsiTheme="minorHAnsi" w:cstheme="minorHAnsi"/>
          <w:b/>
          <w:sz w:val="20"/>
          <w:szCs w:val="20"/>
        </w:rPr>
      </w:pPr>
      <w:r w:rsidRPr="00515A1D">
        <w:rPr>
          <w:rFonts w:asciiTheme="minorHAnsi" w:hAnsiTheme="minorHAnsi" w:cstheme="minorHAnsi"/>
          <w:b/>
          <w:sz w:val="20"/>
          <w:szCs w:val="20"/>
        </w:rPr>
        <w:t>Dostawa, montaż i uruchomienie telefonów satelitarnych oraz stacji dokujących dla telefonów satelitarnych</w:t>
      </w:r>
      <w:r>
        <w:rPr>
          <w:rFonts w:asciiTheme="minorHAnsi" w:hAnsiTheme="minorHAnsi" w:cstheme="minorHAnsi"/>
          <w:b/>
          <w:sz w:val="20"/>
          <w:szCs w:val="20"/>
        </w:rPr>
        <w:t>.</w:t>
      </w:r>
    </w:p>
    <w:p w14:paraId="5E7D7559" w14:textId="3FD4FAD0"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538645AA"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515A1D" w:rsidRPr="00515A1D">
        <w:rPr>
          <w:rFonts w:asciiTheme="minorHAnsi" w:eastAsia="Calibri" w:hAnsiTheme="minorHAnsi" w:cstheme="minorHAnsi"/>
          <w:b/>
          <w:sz w:val="20"/>
          <w:szCs w:val="20"/>
          <w:lang w:eastAsia="en-US"/>
        </w:rPr>
        <w:t>1200/BW00/ZT/KZ/2023/0000058876</w:t>
      </w:r>
      <w:r w:rsidR="00515A1D">
        <w:rPr>
          <w:rFonts w:asciiTheme="minorHAnsi" w:eastAsia="Calibri" w:hAnsiTheme="minorHAnsi" w:cstheme="minorHAnsi"/>
          <w:b/>
          <w:sz w:val="20"/>
          <w:szCs w:val="20"/>
          <w:lang w:eastAsia="en-US"/>
        </w:rPr>
        <w:t>.</w:t>
      </w:r>
    </w:p>
    <w:p w14:paraId="71147C9A" w14:textId="5B60A5FE" w:rsidR="00082234" w:rsidRPr="003D3A2E" w:rsidRDefault="00082234" w:rsidP="000466E4">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F2306F">
        <w:rPr>
          <w:rFonts w:asciiTheme="minorHAnsi" w:eastAsia="Calibri" w:hAnsiTheme="minorHAnsi" w:cstheme="minorHAnsi"/>
          <w:b/>
          <w:sz w:val="20"/>
          <w:szCs w:val="20"/>
          <w:lang w:eastAsia="en-US"/>
        </w:rPr>
        <w:t>Operator</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F2306F" w:rsidRPr="00F2306F">
        <w:rPr>
          <w:rFonts w:asciiTheme="minorHAnsi" w:eastAsia="Calibri" w:hAnsiTheme="minorHAnsi" w:cstheme="minorHAnsi"/>
          <w:b/>
          <w:sz w:val="20"/>
          <w:szCs w:val="20"/>
          <w:lang w:eastAsia="en-US"/>
        </w:rPr>
        <w:t>ul. Strzeszyńska 58; 60-479 Poznań</w:t>
      </w:r>
      <w:r w:rsidR="00F2306F" w:rsidRPr="00F2306F" w:rsidDel="00F2306F">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 </w:t>
      </w:r>
      <w:r w:rsidR="00F2306F" w:rsidRPr="00F2306F">
        <w:rPr>
          <w:rFonts w:asciiTheme="minorHAnsi" w:eastAsia="Calibri" w:hAnsiTheme="minorHAnsi" w:cstheme="minorHAnsi"/>
          <w:b/>
          <w:sz w:val="20"/>
          <w:szCs w:val="20"/>
          <w:lang w:eastAsia="en-US"/>
        </w:rPr>
        <w:t>NIP 782-23-77-160, REGON: 300455398</w:t>
      </w:r>
      <w:r w:rsidR="00F2306F">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9FD1D73" w14:textId="08C22D5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Dane kontaktowe Inspektora Ochrony Danych: </w:t>
      </w:r>
      <w:hyperlink r:id="rId18" w:history="1">
        <w:r w:rsidR="00246D04" w:rsidRPr="00502EE4">
          <w:rPr>
            <w:rFonts w:asciiTheme="minorHAnsi" w:eastAsia="Calibri" w:hAnsiTheme="minorHAnsi" w:cstheme="minorHAnsi"/>
            <w:color w:val="0000FF"/>
            <w:sz w:val="20"/>
            <w:szCs w:val="20"/>
            <w:u w:val="single"/>
          </w:rPr>
          <w:t>eop.iod@operator.enea.pl</w:t>
        </w:r>
      </w:hyperlink>
    </w:p>
    <w:p w14:paraId="3E5FA835" w14:textId="2685E6C3" w:rsidR="00082234" w:rsidRPr="003D3A2E" w:rsidRDefault="00082234" w:rsidP="000466E4">
      <w:pPr>
        <w:numPr>
          <w:ilvl w:val="0"/>
          <w:numId w:val="5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515A1D" w:rsidRPr="00515A1D">
        <w:rPr>
          <w:rFonts w:asciiTheme="minorHAnsi" w:eastAsia="Calibri" w:hAnsiTheme="minorHAnsi" w:cstheme="minorHAnsi"/>
          <w:b/>
          <w:sz w:val="20"/>
          <w:szCs w:val="20"/>
          <w:lang w:eastAsia="en-US"/>
        </w:rPr>
        <w:t>1200/BW00/ZT/KZ/2023/0000058876</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0466E4">
      <w:pPr>
        <w:numPr>
          <w:ilvl w:val="0"/>
          <w:numId w:val="5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0466E4">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C8C8EC9" w:rsidR="00082234" w:rsidRPr="003D3A2E" w:rsidRDefault="00082234" w:rsidP="000466E4">
      <w:pPr>
        <w:numPr>
          <w:ilvl w:val="0"/>
          <w:numId w:val="56"/>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515A1D" w:rsidRPr="00515A1D">
        <w:rPr>
          <w:rFonts w:asciiTheme="minorHAnsi" w:eastAsia="Calibri" w:hAnsiTheme="minorHAnsi" w:cstheme="minorHAnsi"/>
          <w:b/>
          <w:sz w:val="20"/>
          <w:szCs w:val="20"/>
          <w:lang w:eastAsia="en-US"/>
        </w:rPr>
        <w:t>1200/BW00/ZT/KZ/2023/0000058876</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0466E4">
      <w:pPr>
        <w:numPr>
          <w:ilvl w:val="0"/>
          <w:numId w:val="5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0466E4">
      <w:pPr>
        <w:numPr>
          <w:ilvl w:val="0"/>
          <w:numId w:val="5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0466E4">
      <w:pPr>
        <w:numPr>
          <w:ilvl w:val="0"/>
          <w:numId w:val="57"/>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050E6E87" w:rsidR="00082234" w:rsidRPr="003D3A2E" w:rsidRDefault="00082234" w:rsidP="000466E4">
      <w:pPr>
        <w:numPr>
          <w:ilvl w:val="0"/>
          <w:numId w:val="56"/>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00246D04" w:rsidRPr="00502EE4">
          <w:rPr>
            <w:rFonts w:asciiTheme="minorHAnsi" w:eastAsia="Calibri" w:hAnsiTheme="minorHAnsi" w:cstheme="minorHAnsi"/>
            <w:color w:val="0000FF"/>
            <w:sz w:val="20"/>
            <w:szCs w:val="20"/>
            <w:u w:val="single"/>
          </w:rPr>
          <w:t>eop.iod@operator.enea.pl</w:t>
        </w:r>
      </w:hyperlink>
      <w:r w:rsidRPr="003D3A2E">
        <w:rPr>
          <w:rFonts w:asciiTheme="minorHAnsi" w:eastAsia="Calibri" w:hAnsiTheme="minorHAnsi" w:cstheme="minorHAnsi"/>
          <w:sz w:val="20"/>
          <w:szCs w:val="20"/>
          <w:lang w:eastAsia="en-US"/>
        </w:rPr>
        <w:t>.</w:t>
      </w:r>
    </w:p>
    <w:p w14:paraId="7DDBE0AD" w14:textId="77777777" w:rsidR="00082234" w:rsidRPr="003D3A2E" w:rsidRDefault="00082234" w:rsidP="000466E4">
      <w:pPr>
        <w:numPr>
          <w:ilvl w:val="0"/>
          <w:numId w:val="56"/>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Pieczęć imienna i 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6" w:name="_Toc97025853"/>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6"/>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758E71AB" w:rsidR="00DE4AEA" w:rsidRPr="003D3A2E" w:rsidRDefault="00515A1D" w:rsidP="003D3A2E">
      <w:pPr>
        <w:spacing w:before="0" w:line="276" w:lineRule="auto"/>
        <w:jc w:val="center"/>
        <w:rPr>
          <w:rFonts w:asciiTheme="minorHAnsi" w:hAnsiTheme="minorHAnsi" w:cstheme="minorHAnsi"/>
          <w:b/>
          <w:sz w:val="20"/>
          <w:szCs w:val="20"/>
        </w:rPr>
      </w:pPr>
      <w:r w:rsidRPr="00515A1D">
        <w:rPr>
          <w:rFonts w:asciiTheme="minorHAnsi" w:hAnsiTheme="minorHAnsi" w:cstheme="minorHAnsi"/>
          <w:b/>
          <w:sz w:val="20"/>
          <w:szCs w:val="20"/>
        </w:rPr>
        <w:t>Dostawa, montaż i uruchomienie telefonów satelitarnych oraz stacji dokujących dla telefonów satelitarnych</w:t>
      </w:r>
      <w:r>
        <w:rPr>
          <w:rFonts w:asciiTheme="minorHAnsi" w:hAnsiTheme="minorHAnsi" w:cstheme="minorHAnsi"/>
          <w:b/>
          <w:sz w:val="20"/>
          <w:szCs w:val="20"/>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7777777"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Nazwa podmiotu, dla którego wykonywano Projekt Podobny</w:t>
            </w:r>
          </w:p>
        </w:tc>
        <w:tc>
          <w:tcPr>
            <w:tcW w:w="2268" w:type="dxa"/>
            <w:shd w:val="clear" w:color="auto" w:fill="auto"/>
          </w:tcPr>
          <w:p w14:paraId="72F583D8" w14:textId="3EF4ABAA" w:rsidR="00C03E08" w:rsidRPr="003D3A2E" w:rsidRDefault="00CF20C5" w:rsidP="003D3A2E">
            <w:pPr>
              <w:spacing w:before="0" w:line="276" w:lineRule="auto"/>
              <w:jc w:val="center"/>
              <w:rPr>
                <w:rFonts w:asciiTheme="minorHAnsi" w:hAnsiTheme="minorHAnsi" w:cstheme="minorHAnsi"/>
                <w:b/>
                <w:bCs/>
                <w:sz w:val="20"/>
                <w:szCs w:val="20"/>
              </w:rPr>
            </w:pPr>
            <w:r w:rsidRPr="007A7696">
              <w:rPr>
                <w:rFonts w:asciiTheme="minorHAnsi" w:hAnsiTheme="minorHAnsi" w:cstheme="minorHAnsi"/>
                <w:sz w:val="20"/>
                <w:szCs w:val="20"/>
              </w:rPr>
              <w:t>Przedmiotem jest dostawa, montaż i uruchomienie telefonów satelitarnych i stacji dokujących</w:t>
            </w:r>
            <w:r w:rsidDel="00CF20C5">
              <w:rPr>
                <w:rFonts w:asciiTheme="minorHAnsi" w:hAnsiTheme="minorHAnsi" w:cstheme="minorHAnsi"/>
                <w:bCs/>
                <w:sz w:val="20"/>
                <w:szCs w:val="20"/>
              </w:rPr>
              <w:t xml:space="preserve"> </w:t>
            </w:r>
            <w:r w:rsidR="00C03E08" w:rsidRPr="003D3A2E">
              <w:rPr>
                <w:rFonts w:asciiTheme="minorHAnsi" w:hAnsiTheme="minorHAnsi" w:cstheme="minorHAnsi"/>
                <w:b/>
                <w:i/>
                <w:sz w:val="20"/>
                <w:szCs w:val="20"/>
              </w:rPr>
              <w:t>(TAK/NIE)</w:t>
            </w:r>
          </w:p>
        </w:tc>
        <w:tc>
          <w:tcPr>
            <w:tcW w:w="1843" w:type="dxa"/>
            <w:shd w:val="clear" w:color="auto" w:fill="auto"/>
          </w:tcPr>
          <w:p w14:paraId="4FCFF1ED" w14:textId="5D709694" w:rsidR="00C03E08" w:rsidRPr="003D3A2E" w:rsidRDefault="00C03E08" w:rsidP="003D3A2E">
            <w:pPr>
              <w:spacing w:before="0" w:line="276" w:lineRule="auto"/>
              <w:ind w:left="-111" w:right="-112" w:firstLine="111"/>
              <w:jc w:val="center"/>
              <w:rPr>
                <w:rFonts w:asciiTheme="minorHAnsi" w:hAnsiTheme="minorHAnsi" w:cstheme="minorHAnsi"/>
                <w:i/>
                <w:sz w:val="20"/>
                <w:szCs w:val="20"/>
              </w:rPr>
            </w:pPr>
            <w:r w:rsidRPr="003D3A2E">
              <w:rPr>
                <w:rFonts w:asciiTheme="minorHAnsi" w:hAnsiTheme="minorHAnsi" w:cstheme="minorHAnsi"/>
                <w:sz w:val="20"/>
                <w:szCs w:val="20"/>
              </w:rPr>
              <w:t xml:space="preserve">Projekt realizowany w okresie </w:t>
            </w:r>
            <w:r w:rsidRPr="003D3A2E">
              <w:rPr>
                <w:rFonts w:asciiTheme="minorHAnsi" w:hAnsiTheme="minorHAnsi" w:cstheme="minorHAnsi"/>
                <w:b/>
                <w:sz w:val="20"/>
                <w:szCs w:val="20"/>
              </w:rPr>
              <w:t xml:space="preserve">ostatnich </w:t>
            </w:r>
            <w:r w:rsidR="003D3A2E" w:rsidRPr="003D3A2E">
              <w:rPr>
                <w:rFonts w:asciiTheme="minorHAnsi" w:hAnsiTheme="minorHAnsi" w:cstheme="minorHAnsi"/>
                <w:b/>
                <w:sz w:val="20"/>
                <w:szCs w:val="20"/>
              </w:rPr>
              <w:t>3 </w:t>
            </w:r>
            <w:r w:rsidRPr="003D3A2E">
              <w:rPr>
                <w:rFonts w:asciiTheme="minorHAnsi" w:hAnsiTheme="minorHAnsi" w:cstheme="minorHAnsi"/>
                <w:b/>
                <w:sz w:val="20"/>
                <w:szCs w:val="20"/>
              </w:rPr>
              <w:t>lat</w:t>
            </w:r>
            <w:r w:rsidRPr="003D3A2E">
              <w:rPr>
                <w:rFonts w:asciiTheme="minorHAnsi" w:hAnsiTheme="minorHAnsi" w:cstheme="minorHAnsi"/>
                <w:sz w:val="20"/>
                <w:szCs w:val="20"/>
              </w:rPr>
              <w:t xml:space="preserve"> przed upływem terminu składania Ofert</w:t>
            </w:r>
          </w:p>
          <w:p w14:paraId="7780DFB2"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26129E43" w14:textId="77777777" w:rsidR="00C03E08" w:rsidRPr="003D3A2E" w:rsidRDefault="00C03E08" w:rsidP="003D3A2E">
            <w:pPr>
              <w:spacing w:before="0" w:line="276" w:lineRule="auto"/>
              <w:ind w:left="-103"/>
              <w:jc w:val="center"/>
              <w:rPr>
                <w:rFonts w:asciiTheme="minorHAnsi" w:eastAsiaTheme="minorHAnsi" w:hAnsiTheme="minorHAnsi" w:cstheme="minorHAnsi"/>
                <w:b/>
                <w:sz w:val="20"/>
                <w:szCs w:val="20"/>
              </w:rPr>
            </w:pPr>
            <w:r w:rsidRPr="003D3A2E">
              <w:rPr>
                <w:rFonts w:asciiTheme="minorHAnsi" w:hAnsiTheme="minorHAnsi" w:cstheme="minorHAnsi"/>
                <w:sz w:val="20"/>
                <w:szCs w:val="20"/>
              </w:rPr>
              <w:t>Projekt</w:t>
            </w:r>
            <w:r w:rsidRPr="003D3A2E">
              <w:rPr>
                <w:rFonts w:asciiTheme="minorHAnsi" w:eastAsiaTheme="minorHAnsi" w:hAnsiTheme="minorHAnsi" w:cstheme="minorHAnsi"/>
                <w:sz w:val="20"/>
                <w:szCs w:val="20"/>
              </w:rPr>
              <w:t xml:space="preserve"> o wartości </w:t>
            </w:r>
            <w:r w:rsidRPr="003D3A2E">
              <w:rPr>
                <w:rFonts w:asciiTheme="minorHAnsi" w:eastAsiaTheme="minorHAnsi" w:hAnsiTheme="minorHAnsi" w:cstheme="minorHAnsi"/>
                <w:b/>
                <w:sz w:val="20"/>
                <w:szCs w:val="20"/>
              </w:rPr>
              <w:t xml:space="preserve">minimum </w:t>
            </w:r>
          </w:p>
          <w:p w14:paraId="334E27B7" w14:textId="4B6A6DE0" w:rsidR="00C03E08" w:rsidRPr="003D3A2E" w:rsidRDefault="00976F05"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3</w:t>
            </w:r>
            <w:r w:rsidR="007B5588" w:rsidRPr="003D3A2E">
              <w:rPr>
                <w:rFonts w:asciiTheme="minorHAnsi" w:eastAsiaTheme="minorHAnsi" w:hAnsiTheme="minorHAnsi" w:cstheme="minorHAnsi"/>
                <w:b/>
                <w:sz w:val="20"/>
                <w:szCs w:val="20"/>
              </w:rPr>
              <w:t>0 </w:t>
            </w:r>
            <w:r w:rsidR="00C03E08" w:rsidRPr="003D3A2E">
              <w:rPr>
                <w:rFonts w:asciiTheme="minorHAnsi" w:eastAsiaTheme="minorHAnsi" w:hAnsiTheme="minorHAnsi" w:cstheme="minorHAnsi"/>
                <w:b/>
                <w:sz w:val="20"/>
                <w:szCs w:val="20"/>
              </w:rPr>
              <w:t xml:space="preserve">000,00 zł netto </w:t>
            </w:r>
          </w:p>
          <w:p w14:paraId="585653DF" w14:textId="77777777" w:rsidR="00C03E08" w:rsidRPr="003D3A2E" w:rsidRDefault="00C03E08" w:rsidP="003D3A2E">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02DC7B4A" w14:textId="77777777"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4414C4CA"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w przypadku projektów 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Pr="003D3A2E">
        <w:rPr>
          <w:rFonts w:asciiTheme="minorHAnsi" w:eastAsiaTheme="minorHAnsi" w:hAnsiTheme="minorHAnsi" w:cstheme="minorHAnsi"/>
          <w:i/>
          <w:sz w:val="20"/>
          <w:szCs w:val="20"/>
        </w:rPr>
        <w:t>projektów realizowanych na rzecz Zamawiającego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projektu podobnego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7777777" w:rsidR="00C03E08" w:rsidRPr="003D3A2E" w:rsidRDefault="00C03E08" w:rsidP="000466E4">
      <w:pPr>
        <w:pStyle w:val="Nagwek"/>
        <w:numPr>
          <w:ilvl w:val="0"/>
          <w:numId w:val="58"/>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D3A2E" w:rsidRDefault="00C03E08" w:rsidP="000466E4">
      <w:pPr>
        <w:pStyle w:val="Nagwek"/>
        <w:numPr>
          <w:ilvl w:val="0"/>
          <w:numId w:val="58"/>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00A6D29D"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w:t>
            </w:r>
            <w:r w:rsidR="00820631" w:rsidRPr="003D3A2E">
              <w:rPr>
                <w:rFonts w:asciiTheme="minorHAnsi" w:hAnsiTheme="minorHAnsi" w:cstheme="minorHAnsi"/>
                <w:b/>
                <w:sz w:val="20"/>
                <w:szCs w:val="20"/>
              </w:rPr>
              <w:t>odpis przedstawiciela(i) Wykonawcy</w:t>
            </w:r>
          </w:p>
        </w:tc>
      </w:tr>
    </w:tbl>
    <w:p w14:paraId="7B1C31C5"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D3A2E"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97025854"/>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35A1D840" w:rsidR="0030391A" w:rsidRPr="003D3A2E" w:rsidRDefault="00515A1D" w:rsidP="003D3A2E">
            <w:pPr>
              <w:spacing w:before="0" w:line="276" w:lineRule="auto"/>
              <w:jc w:val="center"/>
              <w:rPr>
                <w:rFonts w:asciiTheme="minorHAnsi" w:hAnsiTheme="minorHAnsi" w:cstheme="minorHAnsi"/>
                <w:b/>
                <w:bCs/>
                <w:color w:val="FFFFFF"/>
                <w:sz w:val="20"/>
                <w:szCs w:val="20"/>
              </w:rPr>
            </w:pPr>
            <w:r w:rsidRPr="00515A1D">
              <w:rPr>
                <w:rFonts w:asciiTheme="minorHAnsi" w:hAnsiTheme="minorHAnsi" w:cstheme="minorHAnsi"/>
                <w:b/>
                <w:sz w:val="20"/>
                <w:szCs w:val="20"/>
              </w:rPr>
              <w:t>Dostawa, montaż i uruchomienie telefonów satelitarnych oraz stacji dokujących dla telefonów satelitarnych</w:t>
            </w:r>
            <w:r>
              <w:rPr>
                <w:rFonts w:asciiTheme="minorHAnsi" w:hAnsiTheme="minorHAnsi" w:cstheme="minorHAnsi"/>
                <w:b/>
                <w:sz w:val="20"/>
                <w:szCs w:val="20"/>
              </w:rPr>
              <w:t>.</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0466E4">
      <w:pPr>
        <w:numPr>
          <w:ilvl w:val="0"/>
          <w:numId w:val="53"/>
        </w:num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0466E4">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Pieczęć imienna i 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bookmarkStart w:id="30" w:name="_Toc97025855"/>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bookmarkEnd w:id="30"/>
    <w:sectPr w:rsidR="003614DE" w:rsidSect="001D7FAE">
      <w:headerReference w:type="default" r:id="rId20"/>
      <w:footerReference w:type="default" r:id="rId21"/>
      <w:headerReference w:type="first" r:id="rId22"/>
      <w:pgSz w:w="11900" w:h="16840"/>
      <w:pgMar w:top="906" w:right="1066" w:bottom="1415" w:left="1042" w:header="47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33E13" w14:textId="77777777" w:rsidR="009738AA" w:rsidRDefault="009738AA" w:rsidP="007A1C80">
      <w:pPr>
        <w:spacing w:before="0"/>
      </w:pPr>
      <w:r>
        <w:separator/>
      </w:r>
    </w:p>
  </w:endnote>
  <w:endnote w:type="continuationSeparator" w:id="0">
    <w:p w14:paraId="4CF3FAC0" w14:textId="77777777" w:rsidR="009738AA" w:rsidRDefault="009738AA" w:rsidP="007A1C80">
      <w:pPr>
        <w:spacing w:before="0"/>
      </w:pPr>
      <w:r>
        <w:continuationSeparator/>
      </w:r>
    </w:p>
  </w:endnote>
  <w:endnote w:type="continuationNotice" w:id="1">
    <w:p w14:paraId="37CF8199" w14:textId="77777777" w:rsidR="009738AA" w:rsidRDefault="009738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7"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D0E3015" w:rsidR="009738AA" w:rsidRPr="00942D67" w:rsidRDefault="009738A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9738AA" w:rsidRPr="00CC08B4" w:rsidRDefault="009738A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28A377F" w:rsidR="009738AA" w:rsidRPr="006C4383" w:rsidRDefault="009738A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9738AA" w:rsidRPr="00902DE3" w:rsidRDefault="009738A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5A2EB0F4" w:rsidR="009738AA" w:rsidRPr="006467C1" w:rsidRDefault="009738A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65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F7D0" w14:textId="77777777" w:rsidR="009738AA" w:rsidRDefault="009738AA" w:rsidP="007A1C80">
      <w:pPr>
        <w:spacing w:before="0"/>
      </w:pPr>
      <w:r>
        <w:separator/>
      </w:r>
    </w:p>
  </w:footnote>
  <w:footnote w:type="continuationSeparator" w:id="0">
    <w:p w14:paraId="2E652241" w14:textId="77777777" w:rsidR="009738AA" w:rsidRDefault="009738AA" w:rsidP="007A1C80">
      <w:pPr>
        <w:spacing w:before="0"/>
      </w:pPr>
      <w:r>
        <w:continuationSeparator/>
      </w:r>
    </w:p>
  </w:footnote>
  <w:footnote w:type="continuationNotice" w:id="1">
    <w:p w14:paraId="41FCA3CA" w14:textId="77777777" w:rsidR="009738AA" w:rsidRDefault="009738AA">
      <w:pPr>
        <w:spacing w:before="0"/>
      </w:pPr>
    </w:p>
  </w:footnote>
  <w:footnote w:id="2">
    <w:p w14:paraId="23B12575" w14:textId="77777777" w:rsidR="009738AA" w:rsidRPr="00BC50B7" w:rsidRDefault="009738AA"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9738AA" w:rsidRPr="00BC50B7" w:rsidRDefault="009738AA" w:rsidP="000466E4">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9738AA" w:rsidRPr="00BC50B7" w:rsidRDefault="009738A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9738AA" w:rsidRPr="00BC50B7" w:rsidRDefault="009738A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9738AA" w:rsidRPr="00BC50B7" w:rsidRDefault="009738AA" w:rsidP="000466E4">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9738AA" w:rsidRPr="006A7964" w:rsidRDefault="009738AA"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9738AA" w:rsidRPr="00891EB7" w:rsidRDefault="009738AA"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738AA" w:rsidRPr="00DD3397" w14:paraId="66786349" w14:textId="77777777" w:rsidTr="007E4C27">
      <w:trPr>
        <w:cantSplit/>
        <w:trHeight w:val="284"/>
      </w:trPr>
      <w:tc>
        <w:tcPr>
          <w:tcW w:w="6486" w:type="dxa"/>
          <w:tcBorders>
            <w:top w:val="nil"/>
            <w:left w:val="nil"/>
            <w:bottom w:val="nil"/>
            <w:right w:val="nil"/>
          </w:tcBorders>
        </w:tcPr>
        <w:p w14:paraId="18ECAC9A" w14:textId="5FBDF701" w:rsidR="009738AA" w:rsidRPr="00DD3397" w:rsidRDefault="009738A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9738AA" w:rsidRPr="00DD3397" w:rsidRDefault="009738A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738A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9738AA" w:rsidRPr="00DD3397" w:rsidRDefault="009738A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D4EA9D9" w:rsidR="009738AA" w:rsidRPr="006B4A38" w:rsidRDefault="009738AA" w:rsidP="005C6F8F">
          <w:pPr>
            <w:pStyle w:val="Nagwek"/>
            <w:spacing w:before="0"/>
            <w:jc w:val="right"/>
            <w:rPr>
              <w:rFonts w:asciiTheme="minorHAnsi" w:hAnsiTheme="minorHAnsi" w:cstheme="minorHAnsi"/>
              <w:bCs/>
              <w:sz w:val="18"/>
              <w:szCs w:val="18"/>
            </w:rPr>
          </w:pPr>
          <w:r w:rsidRPr="00515A1D">
            <w:rPr>
              <w:rFonts w:asciiTheme="minorHAnsi" w:hAnsiTheme="minorHAnsi" w:cstheme="minorHAnsi"/>
              <w:b/>
              <w:bCs/>
              <w:sz w:val="18"/>
              <w:szCs w:val="18"/>
            </w:rPr>
            <w:t>1200/BW00/ZT/KZ/2023/0000058876</w:t>
          </w:r>
        </w:p>
      </w:tc>
    </w:tr>
  </w:tbl>
  <w:p w14:paraId="6F0CB038" w14:textId="77777777" w:rsidR="009738AA" w:rsidRPr="00C842CA" w:rsidRDefault="009738A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9738AA" w:rsidRPr="00DD3397" w14:paraId="586C100C" w14:textId="77777777" w:rsidTr="005C6F8F">
      <w:trPr>
        <w:cantSplit/>
        <w:trHeight w:val="284"/>
      </w:trPr>
      <w:tc>
        <w:tcPr>
          <w:tcW w:w="6489" w:type="dxa"/>
          <w:tcBorders>
            <w:top w:val="nil"/>
            <w:left w:val="nil"/>
            <w:bottom w:val="nil"/>
            <w:right w:val="nil"/>
          </w:tcBorders>
        </w:tcPr>
        <w:p w14:paraId="4BD59EEF" w14:textId="77777777" w:rsidR="009738AA" w:rsidRPr="00DD3397" w:rsidRDefault="009738A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9738AA" w:rsidRPr="00DD3397" w:rsidRDefault="009738A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738A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9738AA" w:rsidRPr="00DD3397" w:rsidRDefault="009738A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7CF29A71" w:rsidR="009738AA" w:rsidRPr="00F737B7" w:rsidRDefault="009738AA" w:rsidP="005C6F8F">
          <w:pPr>
            <w:pStyle w:val="Nagwek"/>
            <w:spacing w:before="0"/>
            <w:jc w:val="right"/>
            <w:rPr>
              <w:rFonts w:asciiTheme="minorHAnsi" w:hAnsiTheme="minorHAnsi" w:cstheme="minorHAnsi"/>
              <w:b/>
              <w:bCs/>
              <w:sz w:val="18"/>
              <w:szCs w:val="18"/>
            </w:rPr>
          </w:pPr>
          <w:r w:rsidRPr="00515A1D">
            <w:rPr>
              <w:rFonts w:asciiTheme="minorHAnsi" w:hAnsiTheme="minorHAnsi" w:cstheme="minorHAnsi"/>
              <w:b/>
              <w:bCs/>
              <w:sz w:val="18"/>
              <w:szCs w:val="18"/>
            </w:rPr>
            <w:t>1200/BW00/ZT/KZ/2023/0000058876</w:t>
          </w:r>
        </w:p>
      </w:tc>
    </w:tr>
  </w:tbl>
  <w:p w14:paraId="61AE3A27" w14:textId="77777777" w:rsidR="009738AA" w:rsidRPr="00121F3A" w:rsidRDefault="009738A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738AA" w:rsidRPr="00DD3397" w14:paraId="24CD1EE5" w14:textId="77777777" w:rsidTr="00B047D1">
      <w:trPr>
        <w:cantSplit/>
        <w:trHeight w:val="284"/>
      </w:trPr>
      <w:tc>
        <w:tcPr>
          <w:tcW w:w="6486" w:type="dxa"/>
          <w:tcBorders>
            <w:top w:val="nil"/>
            <w:left w:val="nil"/>
            <w:bottom w:val="nil"/>
            <w:right w:val="nil"/>
          </w:tcBorders>
        </w:tcPr>
        <w:p w14:paraId="5371FC05" w14:textId="77777777" w:rsidR="009738AA" w:rsidRPr="00DD3397" w:rsidRDefault="009738A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9738AA" w:rsidRPr="00DD3397" w:rsidRDefault="009738A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738A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9738AA" w:rsidRPr="00DD3397" w:rsidRDefault="009738A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3C9BFC0F" w:rsidR="009738AA" w:rsidRPr="006B4A38" w:rsidRDefault="009738A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0775515" w14:textId="7FE214E0" w:rsidR="009738AA" w:rsidRPr="00031B2A" w:rsidRDefault="009738A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9738AA" w:rsidRPr="00933E1D" w:rsidRDefault="009738A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9738AA" w:rsidRPr="00DD3397" w14:paraId="7B656C5E" w14:textId="77777777" w:rsidTr="00B047D1">
      <w:trPr>
        <w:cantSplit/>
        <w:trHeight w:val="284"/>
      </w:trPr>
      <w:tc>
        <w:tcPr>
          <w:tcW w:w="6486" w:type="dxa"/>
          <w:tcBorders>
            <w:top w:val="nil"/>
            <w:left w:val="nil"/>
            <w:bottom w:val="nil"/>
            <w:right w:val="nil"/>
          </w:tcBorders>
        </w:tcPr>
        <w:p w14:paraId="2FA1730B" w14:textId="77777777" w:rsidR="009738AA" w:rsidRPr="00DD3397" w:rsidRDefault="009738A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9738AA" w:rsidRPr="00DD3397" w:rsidRDefault="009738A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9738A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9738AA" w:rsidRPr="00DD3397" w:rsidRDefault="009738A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9738AA" w:rsidRPr="006B4A38" w:rsidRDefault="009738A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9738AA" w:rsidRPr="00031B2A" w:rsidRDefault="009738A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2608E1"/>
    <w:multiLevelType w:val="hybridMultilevel"/>
    <w:tmpl w:val="E5E047F4"/>
    <w:lvl w:ilvl="0" w:tplc="487064B4">
      <w:start w:val="1"/>
      <w:numFmt w:val="lowerLetter"/>
      <w:lvlText w:val="%1)"/>
      <w:lvlJc w:val="left"/>
      <w:pPr>
        <w:tabs>
          <w:tab w:val="num" w:pos="0"/>
        </w:tabs>
        <w:ind w:left="720" w:hanging="360"/>
      </w:pPr>
      <w:rPr>
        <w:rFonts w:cs="Times New Roman" w:hint="default"/>
      </w:rPr>
    </w:lvl>
    <w:lvl w:ilvl="1" w:tplc="E7184B04">
      <w:start w:val="1"/>
      <w:numFmt w:val="decimal"/>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B45868"/>
    <w:multiLevelType w:val="hybridMultilevel"/>
    <w:tmpl w:val="9A448FB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5" w15:restartNumberingAfterBreak="0">
    <w:nsid w:val="03E46958"/>
    <w:multiLevelType w:val="hybridMultilevel"/>
    <w:tmpl w:val="22C09F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4F00C4A"/>
    <w:multiLevelType w:val="hybridMultilevel"/>
    <w:tmpl w:val="A68E401C"/>
    <w:lvl w:ilvl="0" w:tplc="0415000F">
      <w:start w:val="1"/>
      <w:numFmt w:val="decimal"/>
      <w:lvlText w:val="%1."/>
      <w:lvlJc w:val="left"/>
      <w:pPr>
        <w:tabs>
          <w:tab w:val="num" w:pos="360"/>
        </w:tabs>
        <w:ind w:left="36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0D6AD1"/>
    <w:multiLevelType w:val="multilevel"/>
    <w:tmpl w:val="596E64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52E558F"/>
    <w:multiLevelType w:val="hybridMultilevel"/>
    <w:tmpl w:val="AC2C7F5C"/>
    <w:lvl w:ilvl="0" w:tplc="F22C1E96">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7E48D3"/>
    <w:multiLevelType w:val="hybridMultilevel"/>
    <w:tmpl w:val="330E1F9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3D662F"/>
    <w:multiLevelType w:val="hybridMultilevel"/>
    <w:tmpl w:val="E5B86840"/>
    <w:lvl w:ilvl="0" w:tplc="EF52B8B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88E6C4C"/>
    <w:multiLevelType w:val="multilevel"/>
    <w:tmpl w:val="AF24726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785" w:hanging="360"/>
      </w:pPr>
    </w:lvl>
    <w:lvl w:ilvl="2">
      <w:start w:val="1"/>
      <w:numFmt w:val="bullet"/>
      <w:lvlText w:val=""/>
      <w:lvlJc w:val="left"/>
      <w:pPr>
        <w:ind w:left="2505" w:hanging="180"/>
      </w:pPr>
      <w:rPr>
        <w:rFonts w:ascii="Symbol" w:hAnsi="Symbol" w:hint="default"/>
      </w:rPr>
    </w:lvl>
    <w:lvl w:ilvl="3">
      <w:start w:val="1"/>
      <w:numFmt w:val="decimal"/>
      <w:lvlText w:val="%4."/>
      <w:lvlJc w:val="left"/>
      <w:pPr>
        <w:ind w:left="3225" w:hanging="360"/>
      </w:pPr>
    </w:lvl>
    <w:lvl w:ilvl="4">
      <w:start w:val="1"/>
      <w:numFmt w:val="lowerLetter"/>
      <w:lvlText w:val="%5)"/>
      <w:lvlJc w:val="left"/>
      <w:pPr>
        <w:ind w:left="3945" w:hanging="360"/>
      </w:pPr>
      <w:rPr>
        <w:rFonts w:hint="default"/>
      </w:r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34" w15:restartNumberingAfterBreak="0">
    <w:nsid w:val="09CD3D6C"/>
    <w:multiLevelType w:val="hybridMultilevel"/>
    <w:tmpl w:val="42345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0BA97CE5"/>
    <w:multiLevelType w:val="multilevel"/>
    <w:tmpl w:val="65829F3A"/>
    <w:lvl w:ilvl="0">
      <w:start w:val="1"/>
      <w:numFmt w:val="lowerLetter"/>
      <w:lvlText w:val="%1."/>
      <w:lvlJc w:val="left"/>
      <w:pPr>
        <w:tabs>
          <w:tab w:val="num" w:pos="1070"/>
        </w:tabs>
        <w:ind w:left="1070" w:hanging="360"/>
      </w:p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3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3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0D785D88"/>
    <w:multiLevelType w:val="multilevel"/>
    <w:tmpl w:val="D83CFF2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FA31417"/>
    <w:multiLevelType w:val="hybridMultilevel"/>
    <w:tmpl w:val="EE26EE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01C2404"/>
    <w:multiLevelType w:val="hybridMultilevel"/>
    <w:tmpl w:val="A83C7F60"/>
    <w:lvl w:ilvl="0" w:tplc="587AD4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1041439B"/>
    <w:multiLevelType w:val="hybridMultilevel"/>
    <w:tmpl w:val="62AA73D4"/>
    <w:lvl w:ilvl="0" w:tplc="487064B4">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2241B9F"/>
    <w:multiLevelType w:val="hybridMultilevel"/>
    <w:tmpl w:val="8D687490"/>
    <w:lvl w:ilvl="0" w:tplc="3E84990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14B04C97"/>
    <w:multiLevelType w:val="hybridMultilevel"/>
    <w:tmpl w:val="A008F7F6"/>
    <w:lvl w:ilvl="0" w:tplc="487064B4">
      <w:start w:val="1"/>
      <w:numFmt w:val="lowerLetter"/>
      <w:lvlText w:val="%1)"/>
      <w:lvlJc w:val="left"/>
      <w:pPr>
        <w:tabs>
          <w:tab w:val="num" w:pos="0"/>
        </w:tabs>
        <w:ind w:left="720" w:hanging="360"/>
      </w:pPr>
      <w:rPr>
        <w:rFonts w:cs="Times New Roman" w:hint="default"/>
      </w:rPr>
    </w:lvl>
    <w:lvl w:ilvl="1" w:tplc="5434DCBE">
      <w:start w:val="1"/>
      <w:numFmt w:val="decimal"/>
      <w:lvlText w:val="%2."/>
      <w:lvlJc w:val="left"/>
      <w:pPr>
        <w:ind w:left="1440" w:hanging="360"/>
      </w:pPr>
      <w:rPr>
        <w:rFonts w:asciiTheme="minorHAnsi" w:hAnsiTheme="minorHAnsi" w:cs="Calibri" w:hint="default"/>
        <w:b/>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15DD796F"/>
    <w:multiLevelType w:val="hybridMultilevel"/>
    <w:tmpl w:val="57223A62"/>
    <w:lvl w:ilvl="0" w:tplc="1C5C7E32">
      <w:start w:val="1"/>
      <w:numFmt w:val="decimal"/>
      <w:lvlText w:val="§ %1"/>
      <w:lvlJc w:val="left"/>
      <w:pPr>
        <w:tabs>
          <w:tab w:val="num" w:pos="927"/>
        </w:tabs>
        <w:ind w:left="927" w:hanging="567"/>
      </w:pPr>
      <w:rPr>
        <w:rFonts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7B77133"/>
    <w:multiLevelType w:val="hybridMultilevel"/>
    <w:tmpl w:val="30E8A37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55" w15:restartNumberingAfterBreak="0">
    <w:nsid w:val="1CA77B96"/>
    <w:multiLevelType w:val="hybridMultilevel"/>
    <w:tmpl w:val="EAEE445A"/>
    <w:lvl w:ilvl="0" w:tplc="04150017">
      <w:start w:val="1"/>
      <w:numFmt w:val="lowerLetter"/>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1D0875D0"/>
    <w:multiLevelType w:val="hybridMultilevel"/>
    <w:tmpl w:val="ED1E5362"/>
    <w:lvl w:ilvl="0" w:tplc="BD0294EC">
      <w:numFmt w:val="bullet"/>
      <w:lvlText w:val="-"/>
      <w:lvlJc w:val="left"/>
      <w:pPr>
        <w:ind w:left="1077" w:hanging="360"/>
      </w:pPr>
      <w:rPr>
        <w:rFonts w:ascii="Arial Narrow" w:eastAsia="Times New Roman" w:hAnsi="Arial Narro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7"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1F216653"/>
    <w:multiLevelType w:val="hybridMultilevel"/>
    <w:tmpl w:val="10D631F8"/>
    <w:lvl w:ilvl="0" w:tplc="E2A6BB76">
      <w:start w:val="1"/>
      <w:numFmt w:val="decimal"/>
      <w:lvlText w:val="%1."/>
      <w:lvlJc w:val="left"/>
      <w:pPr>
        <w:tabs>
          <w:tab w:val="num" w:pos="360"/>
        </w:tabs>
        <w:ind w:left="360" w:hanging="360"/>
      </w:pPr>
      <w:rPr>
        <w:rFonts w:cs="Times New Roman"/>
      </w:rPr>
    </w:lvl>
    <w:lvl w:ilvl="1" w:tplc="C97C48A6">
      <w:start w:val="1"/>
      <w:numFmt w:val="lowerLetter"/>
      <w:lvlText w:val="%2."/>
      <w:lvlJc w:val="left"/>
      <w:pPr>
        <w:tabs>
          <w:tab w:val="num" w:pos="1080"/>
        </w:tabs>
        <w:ind w:left="1080" w:hanging="360"/>
      </w:pPr>
      <w:rPr>
        <w:rFonts w:cs="Times New Roman"/>
        <w:strike w:val="0"/>
      </w:rPr>
    </w:lvl>
    <w:lvl w:ilvl="2" w:tplc="BDD88EE4">
      <w:start w:val="1"/>
      <w:numFmt w:val="bullet"/>
      <w:lvlText w:val=""/>
      <w:lvlJc w:val="left"/>
      <w:pPr>
        <w:tabs>
          <w:tab w:val="num" w:pos="1800"/>
        </w:tabs>
        <w:ind w:left="1800" w:hanging="180"/>
      </w:pPr>
      <w:rPr>
        <w:rFonts w:ascii="Symbol" w:hAnsi="Symbol" w:hint="default"/>
      </w:rPr>
    </w:lvl>
    <w:lvl w:ilvl="3" w:tplc="687A8D74">
      <w:start w:val="1"/>
      <w:numFmt w:val="decimal"/>
      <w:lvlText w:val="%4."/>
      <w:lvlJc w:val="left"/>
      <w:pPr>
        <w:tabs>
          <w:tab w:val="num" w:pos="2520"/>
        </w:tabs>
        <w:ind w:left="2520" w:hanging="360"/>
      </w:pPr>
      <w:rPr>
        <w:rFonts w:asciiTheme="minorHAnsi" w:hAnsiTheme="minorHAnsi" w:cstheme="minorHAnsi" w:hint="default"/>
        <w:sz w:val="22"/>
        <w:szCs w:val="22"/>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3" w15:restartNumberingAfterBreak="0">
    <w:nsid w:val="1F454578"/>
    <w:multiLevelType w:val="multilevel"/>
    <w:tmpl w:val="9AC618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1FC50CBA"/>
    <w:multiLevelType w:val="multilevel"/>
    <w:tmpl w:val="CFF6C9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10B4AB8"/>
    <w:multiLevelType w:val="hybridMultilevel"/>
    <w:tmpl w:val="CF1C1714"/>
    <w:lvl w:ilvl="0" w:tplc="04150017">
      <w:start w:val="1"/>
      <w:numFmt w:val="lowerLetter"/>
      <w:lvlText w:val="%1)"/>
      <w:lvlJc w:val="left"/>
      <w:pPr>
        <w:tabs>
          <w:tab w:val="num" w:pos="1429"/>
        </w:tabs>
        <w:ind w:left="1429" w:hanging="360"/>
      </w:pPr>
      <w:rPr>
        <w:rFonts w:cs="Times New Roman"/>
      </w:rPr>
    </w:lvl>
    <w:lvl w:ilvl="1" w:tplc="04150019" w:tentative="1">
      <w:start w:val="1"/>
      <w:numFmt w:val="lowerLetter"/>
      <w:lvlText w:val="%2."/>
      <w:lvlJc w:val="left"/>
      <w:pPr>
        <w:tabs>
          <w:tab w:val="num" w:pos="2149"/>
        </w:tabs>
        <w:ind w:left="2149" w:hanging="360"/>
      </w:pPr>
      <w:rPr>
        <w:rFonts w:cs="Times New Roman"/>
      </w:rPr>
    </w:lvl>
    <w:lvl w:ilvl="2" w:tplc="0415001B" w:tentative="1">
      <w:start w:val="1"/>
      <w:numFmt w:val="lowerRoman"/>
      <w:lvlText w:val="%3."/>
      <w:lvlJc w:val="right"/>
      <w:pPr>
        <w:tabs>
          <w:tab w:val="num" w:pos="2869"/>
        </w:tabs>
        <w:ind w:left="2869" w:hanging="180"/>
      </w:pPr>
      <w:rPr>
        <w:rFonts w:cs="Times New Roman"/>
      </w:rPr>
    </w:lvl>
    <w:lvl w:ilvl="3" w:tplc="0415000F" w:tentative="1">
      <w:start w:val="1"/>
      <w:numFmt w:val="decimal"/>
      <w:lvlText w:val="%4."/>
      <w:lvlJc w:val="left"/>
      <w:pPr>
        <w:tabs>
          <w:tab w:val="num" w:pos="3589"/>
        </w:tabs>
        <w:ind w:left="3589" w:hanging="360"/>
      </w:pPr>
      <w:rPr>
        <w:rFonts w:cs="Times New Roman"/>
      </w:rPr>
    </w:lvl>
    <w:lvl w:ilvl="4" w:tplc="04150019" w:tentative="1">
      <w:start w:val="1"/>
      <w:numFmt w:val="lowerLetter"/>
      <w:lvlText w:val="%5."/>
      <w:lvlJc w:val="left"/>
      <w:pPr>
        <w:tabs>
          <w:tab w:val="num" w:pos="4309"/>
        </w:tabs>
        <w:ind w:left="4309" w:hanging="360"/>
      </w:pPr>
      <w:rPr>
        <w:rFonts w:cs="Times New Roman"/>
      </w:rPr>
    </w:lvl>
    <w:lvl w:ilvl="5" w:tplc="0415001B" w:tentative="1">
      <w:start w:val="1"/>
      <w:numFmt w:val="lowerRoman"/>
      <w:lvlText w:val="%6."/>
      <w:lvlJc w:val="right"/>
      <w:pPr>
        <w:tabs>
          <w:tab w:val="num" w:pos="5029"/>
        </w:tabs>
        <w:ind w:left="5029" w:hanging="180"/>
      </w:pPr>
      <w:rPr>
        <w:rFonts w:cs="Times New Roman"/>
      </w:rPr>
    </w:lvl>
    <w:lvl w:ilvl="6" w:tplc="0415000F" w:tentative="1">
      <w:start w:val="1"/>
      <w:numFmt w:val="decimal"/>
      <w:lvlText w:val="%7."/>
      <w:lvlJc w:val="left"/>
      <w:pPr>
        <w:tabs>
          <w:tab w:val="num" w:pos="5749"/>
        </w:tabs>
        <w:ind w:left="5749" w:hanging="360"/>
      </w:pPr>
      <w:rPr>
        <w:rFonts w:cs="Times New Roman"/>
      </w:rPr>
    </w:lvl>
    <w:lvl w:ilvl="7" w:tplc="04150019" w:tentative="1">
      <w:start w:val="1"/>
      <w:numFmt w:val="lowerLetter"/>
      <w:lvlText w:val="%8."/>
      <w:lvlJc w:val="left"/>
      <w:pPr>
        <w:tabs>
          <w:tab w:val="num" w:pos="6469"/>
        </w:tabs>
        <w:ind w:left="6469" w:hanging="360"/>
      </w:pPr>
      <w:rPr>
        <w:rFonts w:cs="Times New Roman"/>
      </w:rPr>
    </w:lvl>
    <w:lvl w:ilvl="8" w:tplc="0415001B" w:tentative="1">
      <w:start w:val="1"/>
      <w:numFmt w:val="lowerRoman"/>
      <w:lvlText w:val="%9."/>
      <w:lvlJc w:val="right"/>
      <w:pPr>
        <w:tabs>
          <w:tab w:val="num" w:pos="7189"/>
        </w:tabs>
        <w:ind w:left="7189" w:hanging="180"/>
      </w:pPr>
      <w:rPr>
        <w:rFonts w:cs="Times New Roman"/>
      </w:rPr>
    </w:lvl>
  </w:abstractNum>
  <w:abstractNum w:abstractNumId="67" w15:restartNumberingAfterBreak="0">
    <w:nsid w:val="215C0E3E"/>
    <w:multiLevelType w:val="hybridMultilevel"/>
    <w:tmpl w:val="8E1A1D64"/>
    <w:lvl w:ilvl="0" w:tplc="E3C6E230">
      <w:start w:val="1"/>
      <w:numFmt w:val="lowerLetter"/>
      <w:lvlText w:val="%1)"/>
      <w:lvlJc w:val="left"/>
      <w:pPr>
        <w:tabs>
          <w:tab w:val="num" w:pos="720"/>
        </w:tabs>
        <w:ind w:left="720" w:hanging="360"/>
      </w:pPr>
      <w:rPr>
        <w:rFonts w:cs="Times New Roman" w:hint="default"/>
      </w:rPr>
    </w:lvl>
    <w:lvl w:ilvl="1" w:tplc="D5465A02">
      <w:start w:val="1"/>
      <w:numFmt w:val="decimal"/>
      <w:lvlText w:val="%2."/>
      <w:lvlJc w:val="left"/>
      <w:pPr>
        <w:tabs>
          <w:tab w:val="num" w:pos="1500"/>
        </w:tabs>
        <w:ind w:left="1500" w:hanging="420"/>
      </w:pPr>
      <w:rPr>
        <w:rFonts w:cs="Times New Roman" w:hint="default"/>
      </w:rPr>
    </w:lvl>
    <w:lvl w:ilvl="2" w:tplc="87DC9682">
      <w:start w:val="1"/>
      <w:numFmt w:val="lowerRoman"/>
      <w:lvlText w:val="%3."/>
      <w:lvlJc w:val="right"/>
      <w:pPr>
        <w:tabs>
          <w:tab w:val="num" w:pos="2160"/>
        </w:tabs>
        <w:ind w:left="2160" w:hanging="180"/>
      </w:pPr>
      <w:rPr>
        <w:rFonts w:cs="Times New Roman"/>
      </w:rPr>
    </w:lvl>
    <w:lvl w:ilvl="3" w:tplc="7C8C928E">
      <w:start w:val="1"/>
      <w:numFmt w:val="decimal"/>
      <w:lvlText w:val="%4."/>
      <w:lvlJc w:val="left"/>
      <w:pPr>
        <w:tabs>
          <w:tab w:val="num" w:pos="2880"/>
        </w:tabs>
        <w:ind w:left="2880" w:hanging="360"/>
      </w:pPr>
      <w:rPr>
        <w:rFonts w:cs="Times New Roman"/>
      </w:rPr>
    </w:lvl>
    <w:lvl w:ilvl="4" w:tplc="DA2080B8">
      <w:start w:val="1"/>
      <w:numFmt w:val="lowerLetter"/>
      <w:lvlText w:val="%5."/>
      <w:lvlJc w:val="left"/>
      <w:pPr>
        <w:tabs>
          <w:tab w:val="num" w:pos="3600"/>
        </w:tabs>
        <w:ind w:left="3600" w:hanging="360"/>
      </w:pPr>
      <w:rPr>
        <w:rFonts w:cs="Times New Roman"/>
      </w:rPr>
    </w:lvl>
    <w:lvl w:ilvl="5" w:tplc="99BE9968">
      <w:start w:val="1"/>
      <w:numFmt w:val="lowerRoman"/>
      <w:lvlText w:val="%6."/>
      <w:lvlJc w:val="right"/>
      <w:pPr>
        <w:tabs>
          <w:tab w:val="num" w:pos="4320"/>
        </w:tabs>
        <w:ind w:left="4320" w:hanging="180"/>
      </w:pPr>
      <w:rPr>
        <w:rFonts w:cs="Times New Roman"/>
      </w:rPr>
    </w:lvl>
    <w:lvl w:ilvl="6" w:tplc="A9D26A3E">
      <w:start w:val="1"/>
      <w:numFmt w:val="decimal"/>
      <w:lvlText w:val="%7."/>
      <w:lvlJc w:val="left"/>
      <w:pPr>
        <w:tabs>
          <w:tab w:val="num" w:pos="5040"/>
        </w:tabs>
        <w:ind w:left="5040" w:hanging="360"/>
      </w:pPr>
      <w:rPr>
        <w:rFonts w:cs="Times New Roman"/>
      </w:rPr>
    </w:lvl>
    <w:lvl w:ilvl="7" w:tplc="50A080EA">
      <w:start w:val="1"/>
      <w:numFmt w:val="lowerLetter"/>
      <w:lvlText w:val="%8."/>
      <w:lvlJc w:val="left"/>
      <w:pPr>
        <w:tabs>
          <w:tab w:val="num" w:pos="5760"/>
        </w:tabs>
        <w:ind w:left="5760" w:hanging="360"/>
      </w:pPr>
      <w:rPr>
        <w:rFonts w:cs="Times New Roman"/>
      </w:rPr>
    </w:lvl>
    <w:lvl w:ilvl="8" w:tplc="060C5D04">
      <w:start w:val="1"/>
      <w:numFmt w:val="lowerRoman"/>
      <w:lvlText w:val="%9."/>
      <w:lvlJc w:val="right"/>
      <w:pPr>
        <w:tabs>
          <w:tab w:val="num" w:pos="6480"/>
        </w:tabs>
        <w:ind w:left="6480" w:hanging="180"/>
      </w:pPr>
      <w:rPr>
        <w:rFonts w:cs="Times New Roman"/>
      </w:rPr>
    </w:lvl>
  </w:abstractNum>
  <w:abstractNum w:abstractNumId="68" w15:restartNumberingAfterBreak="0">
    <w:nsid w:val="2210028C"/>
    <w:multiLevelType w:val="hybridMultilevel"/>
    <w:tmpl w:val="C4B03B9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2E31ED5"/>
    <w:multiLevelType w:val="hybridMultilevel"/>
    <w:tmpl w:val="12DA91A6"/>
    <w:lvl w:ilvl="0" w:tplc="BDD88E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23A0618F"/>
    <w:multiLevelType w:val="hybridMultilevel"/>
    <w:tmpl w:val="2A7C5C06"/>
    <w:lvl w:ilvl="0" w:tplc="E1924D62">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2" w15:restartNumberingAfterBreak="0">
    <w:nsid w:val="25BC4612"/>
    <w:multiLevelType w:val="hybridMultilevel"/>
    <w:tmpl w:val="B6F0A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4" w15:restartNumberingAfterBreak="0">
    <w:nsid w:val="271D4BA7"/>
    <w:multiLevelType w:val="hybridMultilevel"/>
    <w:tmpl w:val="C2581BCA"/>
    <w:lvl w:ilvl="0" w:tplc="E2A6BB7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8CE22AD"/>
    <w:multiLevelType w:val="hybridMultilevel"/>
    <w:tmpl w:val="05760324"/>
    <w:lvl w:ilvl="0" w:tplc="BDD88EE4">
      <w:start w:val="1"/>
      <w:numFmt w:val="bullet"/>
      <w:lvlText w:val=""/>
      <w:lvlJc w:val="left"/>
      <w:pPr>
        <w:ind w:left="1109" w:hanging="360"/>
      </w:pPr>
      <w:rPr>
        <w:rFonts w:ascii="Symbol" w:hAnsi="Symbol" w:hint="default"/>
      </w:rPr>
    </w:lvl>
    <w:lvl w:ilvl="1" w:tplc="04150003">
      <w:start w:val="1"/>
      <w:numFmt w:val="bullet"/>
      <w:lvlText w:val="o"/>
      <w:lvlJc w:val="left"/>
      <w:pPr>
        <w:ind w:left="1829" w:hanging="360"/>
      </w:pPr>
      <w:rPr>
        <w:rFonts w:ascii="Courier New" w:hAnsi="Courier New" w:hint="default"/>
      </w:rPr>
    </w:lvl>
    <w:lvl w:ilvl="2" w:tplc="04150005">
      <w:start w:val="1"/>
      <w:numFmt w:val="bullet"/>
      <w:lvlText w:val=""/>
      <w:lvlJc w:val="left"/>
      <w:pPr>
        <w:ind w:left="2549" w:hanging="360"/>
      </w:pPr>
      <w:rPr>
        <w:rFonts w:ascii="Wingdings" w:hAnsi="Wingdings" w:hint="default"/>
      </w:rPr>
    </w:lvl>
    <w:lvl w:ilvl="3" w:tplc="04150001" w:tentative="1">
      <w:start w:val="1"/>
      <w:numFmt w:val="bullet"/>
      <w:lvlText w:val=""/>
      <w:lvlJc w:val="left"/>
      <w:pPr>
        <w:ind w:left="3269" w:hanging="360"/>
      </w:pPr>
      <w:rPr>
        <w:rFonts w:ascii="Symbol" w:hAnsi="Symbol" w:hint="default"/>
      </w:rPr>
    </w:lvl>
    <w:lvl w:ilvl="4" w:tplc="04150003" w:tentative="1">
      <w:start w:val="1"/>
      <w:numFmt w:val="bullet"/>
      <w:lvlText w:val="o"/>
      <w:lvlJc w:val="left"/>
      <w:pPr>
        <w:ind w:left="3989" w:hanging="360"/>
      </w:pPr>
      <w:rPr>
        <w:rFonts w:ascii="Courier New" w:hAnsi="Courier New" w:hint="default"/>
      </w:rPr>
    </w:lvl>
    <w:lvl w:ilvl="5" w:tplc="04150005" w:tentative="1">
      <w:start w:val="1"/>
      <w:numFmt w:val="bullet"/>
      <w:lvlText w:val=""/>
      <w:lvlJc w:val="left"/>
      <w:pPr>
        <w:ind w:left="4709" w:hanging="360"/>
      </w:pPr>
      <w:rPr>
        <w:rFonts w:ascii="Wingdings" w:hAnsi="Wingdings" w:hint="default"/>
      </w:rPr>
    </w:lvl>
    <w:lvl w:ilvl="6" w:tplc="04150001" w:tentative="1">
      <w:start w:val="1"/>
      <w:numFmt w:val="bullet"/>
      <w:lvlText w:val=""/>
      <w:lvlJc w:val="left"/>
      <w:pPr>
        <w:ind w:left="5429" w:hanging="360"/>
      </w:pPr>
      <w:rPr>
        <w:rFonts w:ascii="Symbol" w:hAnsi="Symbol" w:hint="default"/>
      </w:rPr>
    </w:lvl>
    <w:lvl w:ilvl="7" w:tplc="04150003" w:tentative="1">
      <w:start w:val="1"/>
      <w:numFmt w:val="bullet"/>
      <w:lvlText w:val="o"/>
      <w:lvlJc w:val="left"/>
      <w:pPr>
        <w:ind w:left="6149" w:hanging="360"/>
      </w:pPr>
      <w:rPr>
        <w:rFonts w:ascii="Courier New" w:hAnsi="Courier New" w:hint="default"/>
      </w:rPr>
    </w:lvl>
    <w:lvl w:ilvl="8" w:tplc="04150005" w:tentative="1">
      <w:start w:val="1"/>
      <w:numFmt w:val="bullet"/>
      <w:lvlText w:val=""/>
      <w:lvlJc w:val="left"/>
      <w:pPr>
        <w:ind w:left="6869" w:hanging="360"/>
      </w:pPr>
      <w:rPr>
        <w:rFonts w:ascii="Wingdings" w:hAnsi="Wingdings" w:hint="default"/>
      </w:rPr>
    </w:lvl>
  </w:abstractNum>
  <w:abstractNum w:abstractNumId="79" w15:restartNumberingAfterBreak="0">
    <w:nsid w:val="29E154BD"/>
    <w:multiLevelType w:val="multilevel"/>
    <w:tmpl w:val="5A28271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0" w15:restartNumberingAfterBreak="0">
    <w:nsid w:val="29EC6B82"/>
    <w:multiLevelType w:val="hybridMultilevel"/>
    <w:tmpl w:val="CB5E78D2"/>
    <w:lvl w:ilvl="0" w:tplc="675C98F0">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81" w15:restartNumberingAfterBreak="0">
    <w:nsid w:val="2A813FEA"/>
    <w:multiLevelType w:val="hybridMultilevel"/>
    <w:tmpl w:val="8BA24374"/>
    <w:lvl w:ilvl="0" w:tplc="EF52B8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6" w15:restartNumberingAfterBreak="0">
    <w:nsid w:val="30F14E2C"/>
    <w:multiLevelType w:val="hybridMultilevel"/>
    <w:tmpl w:val="553C51A0"/>
    <w:lvl w:ilvl="0" w:tplc="C57CC92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360176D3"/>
    <w:multiLevelType w:val="multilevel"/>
    <w:tmpl w:val="6242EAFE"/>
    <w:lvl w:ilvl="0">
      <w:start w:val="1"/>
      <w:numFmt w:val="decimal"/>
      <w:lvlText w:val="%1."/>
      <w:lvlJc w:val="left"/>
      <w:pPr>
        <w:tabs>
          <w:tab w:val="num" w:pos="0"/>
        </w:tabs>
        <w:ind w:left="397" w:hanging="397"/>
      </w:pPr>
      <w:rPr>
        <w:rFonts w:hint="default"/>
        <w:b w:val="0"/>
        <w:i w:val="0"/>
        <w:sz w:val="22"/>
        <w:szCs w:val="22"/>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2"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377A09A3"/>
    <w:multiLevelType w:val="multilevel"/>
    <w:tmpl w:val="FA02CBB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cs="Times New Roman" w:hint="default"/>
        <w:b w:val="0"/>
        <w:bCs w:val="0"/>
      </w:rPr>
    </w:lvl>
    <w:lvl w:ilvl="2">
      <w:start w:val="1"/>
      <w:numFmt w:val="decimal"/>
      <w:lvlText w:val="%3."/>
      <w:lvlJc w:val="left"/>
      <w:pPr>
        <w:ind w:left="1080" w:hanging="360"/>
      </w:pPr>
      <w:rPr>
        <w:rFonts w:cs="Times New Roman" w:hint="default"/>
        <w:b w:val="0"/>
        <w:bCs w:val="0"/>
        <w:i w:val="0"/>
        <w:iCs w:val="0"/>
        <w:sz w:val="20"/>
        <w:szCs w:val="2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5"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3C26382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C3D239C"/>
    <w:multiLevelType w:val="hybridMultilevel"/>
    <w:tmpl w:val="F55206E6"/>
    <w:lvl w:ilvl="0" w:tplc="487064B4">
      <w:start w:val="1"/>
      <w:numFmt w:val="lowerLetter"/>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8" w15:restartNumberingAfterBreak="0">
    <w:nsid w:val="3E561B62"/>
    <w:multiLevelType w:val="multilevel"/>
    <w:tmpl w:val="4D36A09A"/>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3FF562A4"/>
    <w:multiLevelType w:val="multilevel"/>
    <w:tmpl w:val="0415001F"/>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1B7408B"/>
    <w:multiLevelType w:val="multilevel"/>
    <w:tmpl w:val="A9A234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08" w15:restartNumberingAfterBreak="0">
    <w:nsid w:val="431B2B7B"/>
    <w:multiLevelType w:val="hybridMultilevel"/>
    <w:tmpl w:val="A552B9F0"/>
    <w:lvl w:ilvl="0" w:tplc="E0747A18">
      <w:start w:val="4"/>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4856CFD"/>
    <w:multiLevelType w:val="hybridMultilevel"/>
    <w:tmpl w:val="FA52C8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9493569"/>
    <w:multiLevelType w:val="multilevel"/>
    <w:tmpl w:val="BB645D86"/>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2" w15:restartNumberingAfterBreak="0">
    <w:nsid w:val="4A346F48"/>
    <w:multiLevelType w:val="singleLevel"/>
    <w:tmpl w:val="588A017A"/>
    <w:lvl w:ilvl="0">
      <w:start w:val="1"/>
      <w:numFmt w:val="lowerLetter"/>
      <w:lvlText w:val="%1)"/>
      <w:legacy w:legacy="1" w:legacySpace="0" w:legacyIndent="360"/>
      <w:lvlJc w:val="left"/>
      <w:rPr>
        <w:rFonts w:asciiTheme="minorHAnsi" w:hAnsiTheme="minorHAnsi" w:cstheme="minorHAnsi" w:hint="default"/>
      </w:rPr>
    </w:lvl>
  </w:abstractNum>
  <w:abstractNum w:abstractNumId="113" w15:restartNumberingAfterBreak="0">
    <w:nsid w:val="4C7A2FDE"/>
    <w:multiLevelType w:val="hybridMultilevel"/>
    <w:tmpl w:val="218449F6"/>
    <w:lvl w:ilvl="0" w:tplc="50E0F0A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9" w15:restartNumberingAfterBreak="0">
    <w:nsid w:val="51D35984"/>
    <w:multiLevelType w:val="hybridMultilevel"/>
    <w:tmpl w:val="C3C02380"/>
    <w:lvl w:ilvl="0" w:tplc="62CCC1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2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2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4"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2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2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3"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5" w15:restartNumberingAfterBreak="0">
    <w:nsid w:val="65023C06"/>
    <w:multiLevelType w:val="hybridMultilevel"/>
    <w:tmpl w:val="5FCCA144"/>
    <w:lvl w:ilvl="0" w:tplc="62CCC1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6607714B"/>
    <w:multiLevelType w:val="multilevel"/>
    <w:tmpl w:val="4F6EC4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77A755E"/>
    <w:multiLevelType w:val="multilevel"/>
    <w:tmpl w:val="ECC832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7817E9A"/>
    <w:multiLevelType w:val="hybridMultilevel"/>
    <w:tmpl w:val="5ED0B1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67CC4F4C"/>
    <w:multiLevelType w:val="hybridMultilevel"/>
    <w:tmpl w:val="2CCAA54C"/>
    <w:lvl w:ilvl="0" w:tplc="A0D8E560">
      <w:start w:val="1"/>
      <w:numFmt w:val="upperLetter"/>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43"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44"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4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9"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5" w15:restartNumberingAfterBreak="0">
    <w:nsid w:val="6FE562A3"/>
    <w:multiLevelType w:val="hybridMultilevel"/>
    <w:tmpl w:val="33246012"/>
    <w:lvl w:ilvl="0" w:tplc="F89C2992">
      <w:start w:val="1"/>
      <w:numFmt w:val="lowerLetter"/>
      <w:lvlText w:val="%1)"/>
      <w:lvlJc w:val="left"/>
      <w:pPr>
        <w:ind w:left="720" w:hanging="360"/>
      </w:pPr>
      <w:rPr>
        <w:rFonts w:asciiTheme="minorHAnsi" w:hAnsiTheme="minorHAns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9" w15:restartNumberingAfterBreak="0">
    <w:nsid w:val="72002F1D"/>
    <w:multiLevelType w:val="hybridMultilevel"/>
    <w:tmpl w:val="62AA73D4"/>
    <w:lvl w:ilvl="0" w:tplc="487064B4">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72173FAB"/>
    <w:multiLevelType w:val="hybridMultilevel"/>
    <w:tmpl w:val="D8C45B5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6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734578C0"/>
    <w:multiLevelType w:val="hybridMultilevel"/>
    <w:tmpl w:val="82B02728"/>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3" w15:restartNumberingAfterBreak="0">
    <w:nsid w:val="742050FA"/>
    <w:multiLevelType w:val="multilevel"/>
    <w:tmpl w:val="DE5885AC"/>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5" w15:restartNumberingAfterBreak="0">
    <w:nsid w:val="758D05E1"/>
    <w:multiLevelType w:val="hybridMultilevel"/>
    <w:tmpl w:val="AC44352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5B16B62"/>
    <w:multiLevelType w:val="hybridMultilevel"/>
    <w:tmpl w:val="E1CAABEE"/>
    <w:lvl w:ilvl="0" w:tplc="BDD88EE4">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6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8"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1" w15:restartNumberingAfterBreak="0">
    <w:nsid w:val="77DF04E8"/>
    <w:multiLevelType w:val="hybridMultilevel"/>
    <w:tmpl w:val="C2581BCA"/>
    <w:lvl w:ilvl="0" w:tplc="E2A6BB7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2" w15:restartNumberingAfterBreak="0">
    <w:nsid w:val="78133E33"/>
    <w:multiLevelType w:val="hybridMultilevel"/>
    <w:tmpl w:val="5980D9A2"/>
    <w:lvl w:ilvl="0" w:tplc="04150017">
      <w:start w:val="1"/>
      <w:numFmt w:val="lowerLetter"/>
      <w:lvlText w:val="%1)"/>
      <w:lvlJc w:val="left"/>
      <w:pPr>
        <w:tabs>
          <w:tab w:val="num" w:pos="1069"/>
        </w:tabs>
        <w:ind w:left="1069" w:hanging="360"/>
      </w:pPr>
      <w:rPr>
        <w:rFonts w:cs="Times New Roman"/>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17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6" w15:restartNumberingAfterBreak="0">
    <w:nsid w:val="7E5A1C61"/>
    <w:multiLevelType w:val="hybridMultilevel"/>
    <w:tmpl w:val="3D3CA1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78" w15:restartNumberingAfterBreak="0">
    <w:nsid w:val="7F192BF4"/>
    <w:multiLevelType w:val="hybridMultilevel"/>
    <w:tmpl w:val="4E14D7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7"/>
    <w:lvlOverride w:ilvl="0">
      <w:lvl w:ilvl="0">
        <w:start w:val="1"/>
        <w:numFmt w:val="lowerLetter"/>
        <w:lvlText w:val="%1)"/>
        <w:lvlJc w:val="left"/>
        <w:pPr>
          <w:ind w:left="1069" w:hanging="360"/>
        </w:pPr>
        <w:rPr>
          <w:rFonts w:cs="Times New Roman" w:hint="default"/>
          <w:b w:val="0"/>
          <w:bCs w:val="0"/>
          <w:i w:val="0"/>
        </w:rPr>
      </w:lvl>
    </w:lvlOverride>
  </w:num>
  <w:num w:numId="2">
    <w:abstractNumId w:val="124"/>
  </w:num>
  <w:num w:numId="3">
    <w:abstractNumId w:val="136"/>
  </w:num>
  <w:num w:numId="4">
    <w:abstractNumId w:val="94"/>
  </w:num>
  <w:num w:numId="5">
    <w:abstractNumId w:val="114"/>
  </w:num>
  <w:num w:numId="6">
    <w:abstractNumId w:val="129"/>
  </w:num>
  <w:num w:numId="7">
    <w:abstractNumId w:val="130"/>
  </w:num>
  <w:num w:numId="8">
    <w:abstractNumId w:val="42"/>
  </w:num>
  <w:num w:numId="9">
    <w:abstractNumId w:val="154"/>
  </w:num>
  <w:num w:numId="10">
    <w:abstractNumId w:val="134"/>
  </w:num>
  <w:num w:numId="11">
    <w:abstractNumId w:val="167"/>
  </w:num>
  <w:num w:numId="12">
    <w:abstractNumId w:val="21"/>
  </w:num>
  <w:num w:numId="13">
    <w:abstractNumId w:val="0"/>
  </w:num>
  <w:num w:numId="14">
    <w:abstractNumId w:val="124"/>
  </w:num>
  <w:num w:numId="15">
    <w:abstractNumId w:val="124"/>
  </w:num>
  <w:num w:numId="16">
    <w:abstractNumId w:val="158"/>
  </w:num>
  <w:num w:numId="17">
    <w:abstractNumId w:val="124"/>
  </w:num>
  <w:num w:numId="18">
    <w:abstractNumId w:val="128"/>
  </w:num>
  <w:num w:numId="19">
    <w:abstractNumId w:val="118"/>
  </w:num>
  <w:num w:numId="20">
    <w:abstractNumId w:val="174"/>
  </w:num>
  <w:num w:numId="21">
    <w:abstractNumId w:val="26"/>
  </w:num>
  <w:num w:numId="22">
    <w:abstractNumId w:val="110"/>
  </w:num>
  <w:num w:numId="23">
    <w:abstractNumId w:val="92"/>
  </w:num>
  <w:num w:numId="24">
    <w:abstractNumId w:val="138"/>
  </w:num>
  <w:num w:numId="25">
    <w:abstractNumId w:val="39"/>
  </w:num>
  <w:num w:numId="26">
    <w:abstractNumId w:val="76"/>
  </w:num>
  <w:num w:numId="27">
    <w:abstractNumId w:val="12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2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70"/>
  </w:num>
  <w:num w:numId="32">
    <w:abstractNumId w:val="157"/>
  </w:num>
  <w:num w:numId="33">
    <w:abstractNumId w:val="85"/>
  </w:num>
  <w:num w:numId="34">
    <w:abstractNumId w:val="12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2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120"/>
  </w:num>
  <w:num w:numId="38">
    <w:abstractNumId w:val="88"/>
  </w:num>
  <w:num w:numId="39">
    <w:abstractNumId w:val="82"/>
  </w:num>
  <w:num w:numId="40">
    <w:abstractNumId w:val="121"/>
  </w:num>
  <w:num w:numId="41">
    <w:abstractNumId w:val="116"/>
  </w:num>
  <w:num w:numId="42">
    <w:abstractNumId w:val="23"/>
  </w:num>
  <w:num w:numId="43">
    <w:abstractNumId w:val="173"/>
  </w:num>
  <w:num w:numId="44">
    <w:abstractNumId w:val="106"/>
  </w:num>
  <w:num w:numId="45">
    <w:abstractNumId w:val="117"/>
  </w:num>
  <w:num w:numId="46">
    <w:abstractNumId w:val="127"/>
  </w:num>
  <w:num w:numId="47">
    <w:abstractNumId w:val="12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64"/>
  </w:num>
  <w:num w:numId="49">
    <w:abstractNumId w:val="132"/>
  </w:num>
  <w:num w:numId="50">
    <w:abstractNumId w:val="168"/>
  </w:num>
  <w:num w:numId="51">
    <w:abstractNumId w:val="90"/>
  </w:num>
  <w:num w:numId="52">
    <w:abstractNumId w:val="115"/>
  </w:num>
  <w:num w:numId="53">
    <w:abstractNumId w:val="62"/>
  </w:num>
  <w:num w:numId="54">
    <w:abstractNumId w:val="113"/>
  </w:num>
  <w:num w:numId="55">
    <w:abstractNumId w:val="152"/>
  </w:num>
  <w:num w:numId="5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1"/>
  </w:num>
  <w:num w:numId="59">
    <w:abstractNumId w:val="59"/>
  </w:num>
  <w:num w:numId="60">
    <w:abstractNumId w:val="175"/>
  </w:num>
  <w:num w:numId="61">
    <w:abstractNumId w:val="153"/>
  </w:num>
  <w:num w:numId="62">
    <w:abstractNumId w:val="105"/>
  </w:num>
  <w:num w:numId="63">
    <w:abstractNumId w:val="125"/>
  </w:num>
  <w:num w:numId="64">
    <w:abstractNumId w:val="57"/>
  </w:num>
  <w:num w:numId="65">
    <w:abstractNumId w:val="73"/>
  </w:num>
  <w:num w:numId="66">
    <w:abstractNumId w:val="147"/>
  </w:num>
  <w:num w:numId="67">
    <w:abstractNumId w:val="150"/>
  </w:num>
  <w:num w:numId="68">
    <w:abstractNumId w:val="145"/>
  </w:num>
  <w:num w:numId="69">
    <w:abstractNumId w:val="37"/>
  </w:num>
  <w:num w:numId="70">
    <w:abstractNumId w:val="64"/>
  </w:num>
  <w:num w:numId="71">
    <w:abstractNumId w:val="146"/>
  </w:num>
  <w:num w:numId="72">
    <w:abstractNumId w:val="2"/>
  </w:num>
  <w:num w:numId="73">
    <w:abstractNumId w:val="1"/>
  </w:num>
  <w:num w:numId="7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7"/>
    <w:lvlOverride w:ilvl="0">
      <w:startOverride w:val="1"/>
    </w:lvlOverride>
  </w:num>
  <w:num w:numId="76">
    <w:abstractNumId w:val="32"/>
  </w:num>
  <w:num w:numId="77">
    <w:abstractNumId w:val="46"/>
  </w:num>
  <w:num w:numId="78">
    <w:abstractNumId w:val="133"/>
  </w:num>
  <w:num w:numId="79">
    <w:abstractNumId w:val="87"/>
  </w:num>
  <w:num w:numId="80">
    <w:abstractNumId w:val="149"/>
  </w:num>
  <w:num w:numId="81">
    <w:abstractNumId w:val="89"/>
  </w:num>
  <w:num w:numId="82">
    <w:abstractNumId w:val="49"/>
  </w:num>
  <w:num w:numId="83">
    <w:abstractNumId w:val="53"/>
  </w:num>
  <w:num w:numId="84">
    <w:abstractNumId w:val="84"/>
  </w:num>
  <w:num w:numId="85">
    <w:abstractNumId w:val="95"/>
  </w:num>
  <w:num w:numId="86">
    <w:abstractNumId w:val="70"/>
  </w:num>
  <w:num w:numId="87">
    <w:abstractNumId w:val="104"/>
  </w:num>
  <w:num w:numId="88">
    <w:abstractNumId w:val="169"/>
  </w:num>
  <w:num w:numId="89">
    <w:abstractNumId w:val="35"/>
  </w:num>
  <w:num w:numId="90">
    <w:abstractNumId w:val="151"/>
  </w:num>
  <w:num w:numId="91">
    <w:abstractNumId w:val="162"/>
  </w:num>
  <w:num w:numId="92">
    <w:abstractNumId w:val="141"/>
  </w:num>
  <w:num w:numId="93">
    <w:abstractNumId w:val="60"/>
  </w:num>
  <w:num w:numId="94">
    <w:abstractNumId w:val="58"/>
  </w:num>
  <w:num w:numId="95">
    <w:abstractNumId w:val="144"/>
  </w:num>
  <w:num w:numId="96">
    <w:abstractNumId w:val="99"/>
  </w:num>
  <w:num w:numId="97">
    <w:abstractNumId w:val="52"/>
  </w:num>
  <w:num w:numId="98">
    <w:abstractNumId w:val="177"/>
  </w:num>
  <w:num w:numId="99">
    <w:abstractNumId w:val="54"/>
  </w:num>
  <w:num w:numId="100">
    <w:abstractNumId w:val="33"/>
  </w:num>
  <w:num w:numId="101">
    <w:abstractNumId w:val="143"/>
  </w:num>
  <w:num w:numId="102">
    <w:abstractNumId w:val="38"/>
  </w:num>
  <w:num w:numId="103">
    <w:abstractNumId w:val="67"/>
  </w:num>
  <w:num w:numId="104">
    <w:abstractNumId w:val="71"/>
  </w:num>
  <w:num w:numId="105">
    <w:abstractNumId w:val="171"/>
  </w:num>
  <w:num w:numId="106">
    <w:abstractNumId w:val="112"/>
  </w:num>
  <w:num w:numId="107">
    <w:abstractNumId w:val="93"/>
  </w:num>
  <w:num w:numId="108">
    <w:abstractNumId w:val="50"/>
  </w:num>
  <w:num w:numId="109">
    <w:abstractNumId w:val="61"/>
  </w:num>
  <w:num w:numId="110">
    <w:abstractNumId w:val="122"/>
  </w:num>
  <w:num w:numId="111">
    <w:abstractNumId w:val="155"/>
  </w:num>
  <w:num w:numId="112">
    <w:abstractNumId w:val="47"/>
  </w:num>
  <w:num w:numId="113">
    <w:abstractNumId w:val="86"/>
  </w:num>
  <w:num w:numId="114">
    <w:abstractNumId w:val="55"/>
  </w:num>
  <w:num w:numId="115">
    <w:abstractNumId w:val="68"/>
  </w:num>
  <w:num w:numId="116">
    <w:abstractNumId w:val="91"/>
  </w:num>
  <w:num w:numId="117">
    <w:abstractNumId w:val="34"/>
  </w:num>
  <w:num w:numId="118">
    <w:abstractNumId w:val="30"/>
  </w:num>
  <w:num w:numId="119">
    <w:abstractNumId w:val="176"/>
  </w:num>
  <w:num w:numId="120">
    <w:abstractNumId w:val="178"/>
  </w:num>
  <w:num w:numId="121">
    <w:abstractNumId w:val="148"/>
  </w:num>
  <w:num w:numId="122">
    <w:abstractNumId w:val="172"/>
  </w:num>
  <w:num w:numId="123">
    <w:abstractNumId w:val="66"/>
  </w:num>
  <w:num w:numId="124">
    <w:abstractNumId w:val="108"/>
  </w:num>
  <w:num w:numId="125">
    <w:abstractNumId w:val="41"/>
  </w:num>
  <w:num w:numId="126">
    <w:abstractNumId w:val="140"/>
  </w:num>
  <w:num w:numId="1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num>
  <w:num w:numId="129">
    <w:abstractNumId w:val="81"/>
  </w:num>
  <w:num w:numId="130">
    <w:abstractNumId w:val="109"/>
  </w:num>
  <w:num w:numId="131">
    <w:abstractNumId w:val="51"/>
  </w:num>
  <w:num w:numId="132">
    <w:abstractNumId w:val="100"/>
  </w:num>
  <w:num w:numId="133">
    <w:abstractNumId w:val="159"/>
  </w:num>
  <w:num w:numId="134">
    <w:abstractNumId w:val="44"/>
  </w:num>
  <w:num w:numId="135">
    <w:abstractNumId w:val="56"/>
  </w:num>
  <w:num w:numId="136">
    <w:abstractNumId w:val="22"/>
  </w:num>
  <w:num w:numId="137">
    <w:abstractNumId w:val="48"/>
  </w:num>
  <w:num w:numId="138">
    <w:abstractNumId w:val="97"/>
  </w:num>
  <w:num w:numId="139">
    <w:abstractNumId w:val="79"/>
  </w:num>
  <w:num w:numId="140">
    <w:abstractNumId w:val="25"/>
  </w:num>
  <w:num w:numId="141">
    <w:abstractNumId w:val="69"/>
  </w:num>
  <w:num w:numId="142">
    <w:abstractNumId w:val="45"/>
  </w:num>
  <w:num w:numId="143">
    <w:abstractNumId w:val="166"/>
  </w:num>
  <w:num w:numId="144">
    <w:abstractNumId w:val="74"/>
  </w:num>
  <w:num w:numId="145">
    <w:abstractNumId w:val="135"/>
  </w:num>
  <w:num w:numId="146">
    <w:abstractNumId w:val="160"/>
  </w:num>
  <w:num w:numId="147">
    <w:abstractNumId w:val="24"/>
  </w:num>
  <w:num w:numId="148">
    <w:abstractNumId w:val="72"/>
  </w:num>
  <w:num w:numId="149">
    <w:abstractNumId w:val="119"/>
  </w:num>
  <w:num w:numId="150">
    <w:abstractNumId w:val="165"/>
  </w:num>
  <w:num w:numId="151">
    <w:abstractNumId w:val="29"/>
  </w:num>
  <w:num w:numId="152">
    <w:abstractNumId w:val="27"/>
  </w:num>
  <w:num w:numId="153">
    <w:abstractNumId w:val="96"/>
  </w:num>
  <w:num w:numId="154">
    <w:abstractNumId w:val="78"/>
  </w:num>
  <w:num w:numId="155">
    <w:abstractNumId w:val="80"/>
  </w:num>
  <w:num w:numId="156">
    <w:abstractNumId w:val="40"/>
  </w:num>
  <w:num w:numId="157">
    <w:abstractNumId w:val="98"/>
  </w:num>
  <w:num w:numId="158">
    <w:abstractNumId w:val="139"/>
  </w:num>
  <w:num w:numId="159">
    <w:abstractNumId w:val="28"/>
  </w:num>
  <w:num w:numId="160">
    <w:abstractNumId w:val="137"/>
  </w:num>
  <w:num w:numId="161">
    <w:abstractNumId w:val="102"/>
  </w:num>
  <w:num w:numId="162">
    <w:abstractNumId w:val="65"/>
  </w:num>
  <w:num w:numId="163">
    <w:abstractNumId w:val="43"/>
  </w:num>
  <w:num w:numId="164">
    <w:abstractNumId w:val="63"/>
  </w:num>
  <w:num w:numId="165">
    <w:abstractNumId w:val="36"/>
  </w:num>
  <w:num w:numId="166">
    <w:abstractNumId w:val="163"/>
  </w:num>
  <w:num w:numId="167">
    <w:abstractNumId w:val="111"/>
  </w:num>
  <w:num w:numId="168">
    <w:abstractNumId w:val="14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6E4"/>
    <w:rsid w:val="00046C3F"/>
    <w:rsid w:val="00046C41"/>
    <w:rsid w:val="00047127"/>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D7FAE"/>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0F"/>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4FF"/>
    <w:rsid w:val="00395C27"/>
    <w:rsid w:val="00396847"/>
    <w:rsid w:val="00396DC1"/>
    <w:rsid w:val="00397003"/>
    <w:rsid w:val="003A035A"/>
    <w:rsid w:val="003A0BD9"/>
    <w:rsid w:val="003A0D56"/>
    <w:rsid w:val="003A1440"/>
    <w:rsid w:val="003A14B4"/>
    <w:rsid w:val="003A1E07"/>
    <w:rsid w:val="003A2826"/>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2CC7"/>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672"/>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6D7"/>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15A1D"/>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9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99"/>
    <w:rsid w:val="008A6DEF"/>
    <w:pPr>
      <w:ind w:left="567"/>
    </w:pPr>
    <w:rPr>
      <w:sz w:val="20"/>
      <w:szCs w:val="20"/>
    </w:rPr>
  </w:style>
  <w:style w:type="paragraph" w:styleId="Spistreci3">
    <w:name w:val="toc 3"/>
    <w:basedOn w:val="Normalny"/>
    <w:next w:val="Normalny"/>
    <w:autoRedefine/>
    <w:uiPriority w:val="9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6"/>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1"/>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3"/>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3"/>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3"/>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3"/>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3"/>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3"/>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3"/>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3"/>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3"/>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4"/>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5"/>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8"/>
      </w:numPr>
    </w:pPr>
  </w:style>
  <w:style w:type="numbering" w:customStyle="1" w:styleId="Tyturozdziau">
    <w:name w:val="Tytuł rozdziału"/>
    <w:basedOn w:val="Bezlisty"/>
    <w:uiPriority w:val="99"/>
    <w:rsid w:val="008061FF"/>
    <w:pPr>
      <w:numPr>
        <w:numId w:val="69"/>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6"/>
      </w:numPr>
    </w:pPr>
  </w:style>
  <w:style w:type="numbering" w:customStyle="1" w:styleId="Tyturozdziau1">
    <w:name w:val="Tytuł rozdziału1"/>
    <w:basedOn w:val="Bezlisty"/>
    <w:uiPriority w:val="99"/>
    <w:rsid w:val="008061FF"/>
    <w:pPr>
      <w:numPr>
        <w:numId w:val="67"/>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0"/>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0"/>
      </w:numPr>
    </w:pPr>
  </w:style>
  <w:style w:type="numbering" w:customStyle="1" w:styleId="Tyturozdziau3">
    <w:name w:val="Tytuł rozdziału3"/>
    <w:basedOn w:val="Bezlisty"/>
    <w:uiPriority w:val="99"/>
    <w:rsid w:val="008061FF"/>
    <w:pPr>
      <w:numPr>
        <w:numId w:val="59"/>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1"/>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2"/>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3"/>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4"/>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5"/>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2"/>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4"/>
      </w:numPr>
    </w:pPr>
  </w:style>
  <w:style w:type="numbering" w:customStyle="1" w:styleId="Tyturozdziau4">
    <w:name w:val="Tytuł rozdziału4"/>
    <w:basedOn w:val="Bezlisty"/>
    <w:uiPriority w:val="99"/>
    <w:rsid w:val="008061FF"/>
    <w:pPr>
      <w:numPr>
        <w:numId w:val="65"/>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2"/>
      </w:numPr>
    </w:pPr>
  </w:style>
  <w:style w:type="numbering" w:customStyle="1" w:styleId="Tyturozdziau11">
    <w:name w:val="Tytuł rozdziału11"/>
    <w:basedOn w:val="Bezlisty"/>
    <w:uiPriority w:val="99"/>
    <w:rsid w:val="008061FF"/>
    <w:pPr>
      <w:numPr>
        <w:numId w:val="63"/>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6"/>
      </w:numPr>
    </w:pPr>
  </w:style>
  <w:style w:type="numbering" w:customStyle="1" w:styleId="Zaimportowanystyl2">
    <w:name w:val="Zaimportowany styl 2"/>
    <w:rsid w:val="008061FF"/>
    <w:pPr>
      <w:numPr>
        <w:numId w:val="77"/>
      </w:numPr>
    </w:pPr>
  </w:style>
  <w:style w:type="numbering" w:customStyle="1" w:styleId="Zaimportowanystyl3">
    <w:name w:val="Zaimportowany styl 3"/>
    <w:rsid w:val="008061FF"/>
    <w:pPr>
      <w:numPr>
        <w:numId w:val="78"/>
      </w:numPr>
    </w:pPr>
  </w:style>
  <w:style w:type="numbering" w:customStyle="1" w:styleId="Zaimportowanystyl4">
    <w:name w:val="Zaimportowany styl 4"/>
    <w:rsid w:val="008061FF"/>
    <w:pPr>
      <w:numPr>
        <w:numId w:val="79"/>
      </w:numPr>
    </w:pPr>
  </w:style>
  <w:style w:type="numbering" w:customStyle="1" w:styleId="Zaimportowanystyl5">
    <w:name w:val="Zaimportowany styl 5"/>
    <w:rsid w:val="008061FF"/>
    <w:pPr>
      <w:numPr>
        <w:numId w:val="80"/>
      </w:numPr>
    </w:pPr>
  </w:style>
  <w:style w:type="numbering" w:customStyle="1" w:styleId="Zaimportowanystyl6">
    <w:name w:val="Zaimportowany styl 6"/>
    <w:rsid w:val="008061FF"/>
    <w:pPr>
      <w:numPr>
        <w:numId w:val="81"/>
      </w:numPr>
    </w:pPr>
  </w:style>
  <w:style w:type="numbering" w:customStyle="1" w:styleId="Zaimportowanystyl7">
    <w:name w:val="Zaimportowany styl 7"/>
    <w:rsid w:val="008061FF"/>
    <w:pPr>
      <w:numPr>
        <w:numId w:val="82"/>
      </w:numPr>
    </w:pPr>
  </w:style>
  <w:style w:type="numbering" w:customStyle="1" w:styleId="Zaimportowanystyl8">
    <w:name w:val="Zaimportowany styl 8"/>
    <w:rsid w:val="008061FF"/>
    <w:pPr>
      <w:numPr>
        <w:numId w:val="83"/>
      </w:numPr>
    </w:pPr>
  </w:style>
  <w:style w:type="character" w:customStyle="1" w:styleId="BrakA">
    <w:name w:val="Brak A"/>
    <w:rsid w:val="008061FF"/>
  </w:style>
  <w:style w:type="numbering" w:customStyle="1" w:styleId="Zaimportowanystyl36">
    <w:name w:val="Zaimportowany styl 36"/>
    <w:rsid w:val="008061FF"/>
    <w:pPr>
      <w:numPr>
        <w:numId w:val="84"/>
      </w:numPr>
    </w:pPr>
  </w:style>
  <w:style w:type="numbering" w:customStyle="1" w:styleId="Zaimportowanystyl11">
    <w:name w:val="Zaimportowany styl 11"/>
    <w:rsid w:val="008061FF"/>
    <w:pPr>
      <w:numPr>
        <w:numId w:val="85"/>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11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op.iod@operator.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op.iod@operator.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C1D33D-CA36-4B28-866B-9EE838215E5F}">
  <ds:schemaRefs>
    <ds:schemaRef ds:uri="http://schemas.openxmlformats.org/officeDocument/2006/bibliography"/>
  </ds:schemaRefs>
</ds:datastoreItem>
</file>

<file path=customXml/itemProps5.xml><?xml version="1.0" encoding="utf-8"?>
<ds:datastoreItem xmlns:ds="http://schemas.openxmlformats.org/officeDocument/2006/customXml" ds:itemID="{490AEFD3-D771-4A5F-8CDB-DD3E586BD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3025</Words>
  <Characters>18151</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3</cp:revision>
  <cp:lastPrinted>2023-07-10T06:46:00Z</cp:lastPrinted>
  <dcterms:created xsi:type="dcterms:W3CDTF">2023-07-10T07:39:00Z</dcterms:created>
  <dcterms:modified xsi:type="dcterms:W3CDTF">2023-07-10T07:46:00Z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